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9AB1" w14:textId="77777777" w:rsidR="00C2405C" w:rsidRPr="00C2405C" w:rsidRDefault="00C2405C" w:rsidP="00C2405C">
      <w:pPr>
        <w:jc w:val="center"/>
        <w:rPr>
          <w:rFonts w:cs="Arial"/>
          <w:b/>
          <w:lang w:val="pt-BR"/>
        </w:rPr>
      </w:pPr>
      <w:r w:rsidRPr="00C2405C">
        <w:rPr>
          <w:rFonts w:cs="Arial"/>
          <w:b/>
          <w:lang w:val="pt-BR"/>
        </w:rPr>
        <w:t>RELATÓRIO DE ATIVIDADES</w:t>
      </w:r>
    </w:p>
    <w:p w14:paraId="322B4973" w14:textId="77777777" w:rsidR="00C2405C" w:rsidRPr="00C2405C" w:rsidRDefault="00C2405C" w:rsidP="00D45DC2">
      <w:pPr>
        <w:pStyle w:val="Cabealho"/>
        <w:ind w:left="71"/>
        <w:rPr>
          <w:rFonts w:cs="Arial"/>
          <w:b/>
          <w:lang w:val="pt-BR"/>
        </w:rPr>
      </w:pPr>
    </w:p>
    <w:p w14:paraId="41AD8FC1" w14:textId="77777777" w:rsidR="00C2405C" w:rsidRPr="00C2405C" w:rsidRDefault="00C2405C" w:rsidP="00C2405C">
      <w:pPr>
        <w:jc w:val="center"/>
        <w:rPr>
          <w:rFonts w:cs="Arial"/>
          <w:i/>
          <w:color w:val="FF0000"/>
          <w:sz w:val="22"/>
          <w:szCs w:val="22"/>
          <w:lang w:val="pt-BR"/>
        </w:rPr>
      </w:pPr>
      <w:r w:rsidRPr="00C2405C">
        <w:rPr>
          <w:rFonts w:cs="Arial"/>
          <w:i/>
          <w:color w:val="FF0000"/>
          <w:sz w:val="22"/>
          <w:szCs w:val="22"/>
          <w:lang w:val="pt-BR"/>
        </w:rPr>
        <w:t xml:space="preserve">O </w:t>
      </w:r>
      <w:r w:rsidRPr="00C2405C">
        <w:rPr>
          <w:rFonts w:cs="Arial"/>
          <w:i/>
          <w:color w:val="FF0000"/>
          <w:sz w:val="22"/>
          <w:szCs w:val="22"/>
          <w:lang w:val="pt-BR"/>
        </w:rPr>
        <w:t>relatório de atividades</w:t>
      </w:r>
      <w:r w:rsidRPr="00C2405C">
        <w:rPr>
          <w:rFonts w:cs="Arial"/>
          <w:i/>
          <w:color w:val="FF0000"/>
          <w:sz w:val="22"/>
          <w:szCs w:val="22"/>
          <w:lang w:val="pt-BR"/>
        </w:rPr>
        <w:t xml:space="preserve"> deve ser entregue no </w:t>
      </w:r>
      <w:r w:rsidRPr="00C2405C">
        <w:rPr>
          <w:rFonts w:cs="Arial"/>
          <w:i/>
          <w:color w:val="FF0000"/>
          <w:sz w:val="22"/>
          <w:szCs w:val="22"/>
          <w:lang w:val="pt-BR"/>
        </w:rPr>
        <w:t>2</w:t>
      </w:r>
      <w:r w:rsidRPr="00C2405C">
        <w:rPr>
          <w:rFonts w:cs="Arial"/>
          <w:i/>
          <w:color w:val="FF0000"/>
          <w:sz w:val="22"/>
          <w:szCs w:val="22"/>
          <w:lang w:val="pt-BR"/>
        </w:rPr>
        <w:t>º período letivo, como exigência para cumprimento da atividade PCA81</w:t>
      </w:r>
      <w:r w:rsidRPr="00C2405C">
        <w:rPr>
          <w:rFonts w:cs="Arial"/>
          <w:i/>
          <w:color w:val="FF0000"/>
          <w:sz w:val="22"/>
          <w:szCs w:val="22"/>
          <w:lang w:val="pt-BR"/>
        </w:rPr>
        <w:t>2</w:t>
      </w:r>
      <w:r w:rsidRPr="00C2405C">
        <w:rPr>
          <w:rFonts w:cs="Arial"/>
          <w:i/>
          <w:color w:val="FF0000"/>
          <w:sz w:val="22"/>
          <w:szCs w:val="22"/>
          <w:lang w:val="pt-BR"/>
        </w:rPr>
        <w:t xml:space="preserve"> – Acompanhamento I</w:t>
      </w:r>
      <w:r w:rsidRPr="00C2405C">
        <w:rPr>
          <w:rFonts w:cs="Arial"/>
          <w:i/>
          <w:color w:val="FF0000"/>
          <w:sz w:val="22"/>
          <w:szCs w:val="22"/>
          <w:lang w:val="pt-BR"/>
        </w:rPr>
        <w:t>I</w:t>
      </w:r>
      <w:r w:rsidRPr="00C2405C">
        <w:rPr>
          <w:rFonts w:cs="Arial"/>
          <w:i/>
          <w:color w:val="FF0000"/>
          <w:sz w:val="22"/>
          <w:szCs w:val="22"/>
          <w:lang w:val="pt-BR"/>
        </w:rPr>
        <w:t xml:space="preserve"> - DS</w:t>
      </w:r>
    </w:p>
    <w:p w14:paraId="3A70A3D3" w14:textId="77777777" w:rsidR="00C2405C" w:rsidRPr="00C2405C" w:rsidRDefault="00C2405C" w:rsidP="0004242E">
      <w:pPr>
        <w:pStyle w:val="Cabealho"/>
        <w:ind w:left="71"/>
        <w:jc w:val="center"/>
        <w:rPr>
          <w:rFonts w:cs="Arial"/>
          <w:b/>
          <w:lang w:val="pt-BR"/>
        </w:rPr>
      </w:pPr>
    </w:p>
    <w:p w14:paraId="47D03962" w14:textId="77777777" w:rsidR="00C2405C" w:rsidRPr="00C2405C" w:rsidRDefault="00C2405C" w:rsidP="00C2405C">
      <w:pPr>
        <w:rPr>
          <w:rFonts w:cs="Arial"/>
        </w:rPr>
      </w:pPr>
    </w:p>
    <w:tbl>
      <w:tblPr>
        <w:tblStyle w:val="Tabelacomgrade"/>
        <w:tblW w:w="0" w:type="auto"/>
        <w:tblLook w:val="04A0" w:firstRow="1" w:lastRow="0" w:firstColumn="1" w:lastColumn="0" w:noHBand="0" w:noVBand="1"/>
      </w:tblPr>
      <w:tblGrid>
        <w:gridCol w:w="6028"/>
        <w:gridCol w:w="3315"/>
      </w:tblGrid>
      <w:tr w:rsidR="00C2405C" w:rsidRPr="00C2405C" w14:paraId="30A9C855" w14:textId="77777777" w:rsidTr="00E7597A">
        <w:tc>
          <w:tcPr>
            <w:tcW w:w="9628" w:type="dxa"/>
            <w:gridSpan w:val="2"/>
            <w:shd w:val="clear" w:color="auto" w:fill="D9D9D9" w:themeFill="background1" w:themeFillShade="D9"/>
          </w:tcPr>
          <w:p w14:paraId="1A36500D" w14:textId="77777777" w:rsidR="00C2405C" w:rsidRPr="00C2405C" w:rsidRDefault="00C2405C" w:rsidP="00E7597A">
            <w:pPr>
              <w:rPr>
                <w:rFonts w:cs="Arial"/>
                <w:b/>
                <w:bCs/>
              </w:rPr>
            </w:pPr>
            <w:r w:rsidRPr="00C2405C">
              <w:rPr>
                <w:rFonts w:cs="Arial"/>
                <w:b/>
                <w:bCs/>
              </w:rPr>
              <w:t>IDENTIFICAÇÃO</w:t>
            </w:r>
          </w:p>
        </w:tc>
      </w:tr>
      <w:tr w:rsidR="00C2405C" w:rsidRPr="00C2405C" w14:paraId="0E0273BE" w14:textId="77777777" w:rsidTr="00E7597A">
        <w:tc>
          <w:tcPr>
            <w:tcW w:w="6232" w:type="dxa"/>
          </w:tcPr>
          <w:p w14:paraId="7C7734E6" w14:textId="77777777" w:rsidR="00C2405C" w:rsidRPr="00C2405C" w:rsidRDefault="00C2405C" w:rsidP="00E7597A">
            <w:pPr>
              <w:rPr>
                <w:rFonts w:cs="Arial"/>
              </w:rPr>
            </w:pPr>
            <w:r w:rsidRPr="00C2405C">
              <w:rPr>
                <w:rFonts w:cs="Arial"/>
              </w:rPr>
              <w:t>Nome:</w:t>
            </w:r>
          </w:p>
        </w:tc>
        <w:tc>
          <w:tcPr>
            <w:tcW w:w="3396" w:type="dxa"/>
          </w:tcPr>
          <w:p w14:paraId="04355B76" w14:textId="77777777" w:rsidR="00C2405C" w:rsidRPr="00C2405C" w:rsidRDefault="00C2405C" w:rsidP="00E7597A">
            <w:pPr>
              <w:rPr>
                <w:rFonts w:cs="Arial"/>
              </w:rPr>
            </w:pPr>
            <w:proofErr w:type="spellStart"/>
            <w:r w:rsidRPr="00C2405C">
              <w:rPr>
                <w:rFonts w:cs="Arial"/>
              </w:rPr>
              <w:t>Matrícula</w:t>
            </w:r>
            <w:proofErr w:type="spellEnd"/>
            <w:r w:rsidRPr="00C2405C">
              <w:rPr>
                <w:rFonts w:cs="Arial"/>
              </w:rPr>
              <w:t>:</w:t>
            </w:r>
          </w:p>
        </w:tc>
      </w:tr>
      <w:tr w:rsidR="00C2405C" w:rsidRPr="00C2405C" w14:paraId="34E2BF78" w14:textId="77777777" w:rsidTr="00E7597A">
        <w:tc>
          <w:tcPr>
            <w:tcW w:w="9628" w:type="dxa"/>
            <w:gridSpan w:val="2"/>
          </w:tcPr>
          <w:p w14:paraId="0F1F0A81" w14:textId="77777777" w:rsidR="00C2405C" w:rsidRPr="00C2405C" w:rsidRDefault="00C2405C" w:rsidP="00E7597A">
            <w:pPr>
              <w:rPr>
                <w:rFonts w:cs="Arial"/>
              </w:rPr>
            </w:pPr>
            <w:proofErr w:type="spellStart"/>
            <w:r w:rsidRPr="00C2405C">
              <w:rPr>
                <w:rFonts w:cs="Arial"/>
              </w:rPr>
              <w:t>Orientador</w:t>
            </w:r>
            <w:proofErr w:type="spellEnd"/>
            <w:r w:rsidRPr="00C2405C">
              <w:rPr>
                <w:rFonts w:cs="Arial"/>
              </w:rPr>
              <w:t>:</w:t>
            </w:r>
          </w:p>
        </w:tc>
      </w:tr>
      <w:tr w:rsidR="00C2405C" w:rsidRPr="00C2405C" w14:paraId="77082B59" w14:textId="77777777" w:rsidTr="00E7597A">
        <w:tc>
          <w:tcPr>
            <w:tcW w:w="9628" w:type="dxa"/>
            <w:gridSpan w:val="2"/>
          </w:tcPr>
          <w:p w14:paraId="79D838CE" w14:textId="77777777" w:rsidR="00C2405C" w:rsidRPr="00C2405C" w:rsidRDefault="00C2405C" w:rsidP="00E7597A">
            <w:pPr>
              <w:rPr>
                <w:rFonts w:cs="Arial"/>
              </w:rPr>
            </w:pPr>
            <w:proofErr w:type="spellStart"/>
            <w:r w:rsidRPr="00C2405C">
              <w:rPr>
                <w:rFonts w:cs="Arial"/>
              </w:rPr>
              <w:t>Coorientadores</w:t>
            </w:r>
            <w:proofErr w:type="spellEnd"/>
            <w:r w:rsidRPr="00C2405C">
              <w:rPr>
                <w:rFonts w:cs="Arial"/>
              </w:rPr>
              <w:t xml:space="preserve"> (se </w:t>
            </w:r>
            <w:proofErr w:type="spellStart"/>
            <w:r w:rsidRPr="00C2405C">
              <w:rPr>
                <w:rFonts w:cs="Arial"/>
              </w:rPr>
              <w:t>já</w:t>
            </w:r>
            <w:proofErr w:type="spellEnd"/>
            <w:r w:rsidRPr="00C2405C">
              <w:rPr>
                <w:rFonts w:cs="Arial"/>
              </w:rPr>
              <w:t xml:space="preserve"> </w:t>
            </w:r>
            <w:proofErr w:type="spellStart"/>
            <w:r w:rsidRPr="00C2405C">
              <w:rPr>
                <w:rFonts w:cs="Arial"/>
              </w:rPr>
              <w:t>houver</w:t>
            </w:r>
            <w:proofErr w:type="spellEnd"/>
            <w:r w:rsidRPr="00C2405C">
              <w:rPr>
                <w:rFonts w:cs="Arial"/>
              </w:rPr>
              <w:t>):</w:t>
            </w:r>
          </w:p>
        </w:tc>
      </w:tr>
      <w:tr w:rsidR="00C2405C" w:rsidRPr="00C2405C" w14:paraId="6B7A7EBA" w14:textId="77777777" w:rsidTr="00E7597A">
        <w:tc>
          <w:tcPr>
            <w:tcW w:w="9628" w:type="dxa"/>
            <w:gridSpan w:val="2"/>
          </w:tcPr>
          <w:p w14:paraId="0F73E08F" w14:textId="77777777" w:rsidR="00C2405C" w:rsidRPr="00C2405C" w:rsidRDefault="00C2405C" w:rsidP="00E7597A">
            <w:pPr>
              <w:rPr>
                <w:rFonts w:cs="Arial"/>
              </w:rPr>
            </w:pPr>
          </w:p>
        </w:tc>
      </w:tr>
      <w:tr w:rsidR="00C2405C" w:rsidRPr="00C2405C" w14:paraId="59FDC08A" w14:textId="77777777" w:rsidTr="00E7597A">
        <w:tc>
          <w:tcPr>
            <w:tcW w:w="9628" w:type="dxa"/>
            <w:gridSpan w:val="2"/>
          </w:tcPr>
          <w:p w14:paraId="555C88ED" w14:textId="77777777" w:rsidR="00C2405C" w:rsidRPr="00C2405C" w:rsidRDefault="00C2405C" w:rsidP="00E7597A">
            <w:pPr>
              <w:rPr>
                <w:rFonts w:cs="Arial"/>
              </w:rPr>
            </w:pPr>
            <w:proofErr w:type="spellStart"/>
            <w:r w:rsidRPr="00C2405C">
              <w:rPr>
                <w:rFonts w:cs="Arial"/>
              </w:rPr>
              <w:t>Linha</w:t>
            </w:r>
            <w:proofErr w:type="spellEnd"/>
            <w:r w:rsidRPr="00C2405C">
              <w:rPr>
                <w:rFonts w:cs="Arial"/>
              </w:rPr>
              <w:t xml:space="preserve"> de </w:t>
            </w:r>
            <w:proofErr w:type="spellStart"/>
            <w:r w:rsidRPr="00C2405C">
              <w:rPr>
                <w:rFonts w:cs="Arial"/>
              </w:rPr>
              <w:t>pesquisa</w:t>
            </w:r>
            <w:proofErr w:type="spellEnd"/>
            <w:r w:rsidRPr="00C2405C">
              <w:rPr>
                <w:rFonts w:cs="Arial"/>
              </w:rPr>
              <w:t>:</w:t>
            </w:r>
          </w:p>
        </w:tc>
      </w:tr>
    </w:tbl>
    <w:p w14:paraId="76D0632B" w14:textId="77777777" w:rsidR="00C2405C" w:rsidRPr="00C2405C" w:rsidRDefault="00C2405C" w:rsidP="00C2405C">
      <w:pPr>
        <w:rPr>
          <w:rFonts w:cs="Arial"/>
        </w:rPr>
      </w:pPr>
    </w:p>
    <w:p w14:paraId="15AE803E" w14:textId="77777777" w:rsidR="00C2405C" w:rsidRPr="00C2405C" w:rsidRDefault="00C2405C" w:rsidP="00AA47D1">
      <w:pPr>
        <w:rPr>
          <w:rFonts w:cs="Arial"/>
          <w:b/>
          <w:lang w:val="pt-BR"/>
        </w:rPr>
      </w:pPr>
    </w:p>
    <w:p w14:paraId="627A82DE" w14:textId="77777777" w:rsidR="00C2405C" w:rsidRDefault="00C2405C" w:rsidP="003725E0">
      <w:pPr>
        <w:numPr>
          <w:ilvl w:val="0"/>
          <w:numId w:val="23"/>
        </w:numPr>
        <w:tabs>
          <w:tab w:val="left" w:pos="352"/>
        </w:tabs>
        <w:ind w:left="210" w:hanging="218"/>
        <w:rPr>
          <w:rFonts w:cs="Arial"/>
          <w:lang w:val="pt-BR"/>
        </w:rPr>
      </w:pPr>
      <w:r w:rsidRPr="00C2405C">
        <w:rPr>
          <w:rFonts w:cs="Arial"/>
          <w:b/>
          <w:lang w:val="pt-BR"/>
        </w:rPr>
        <w:t>Atividades acadêmicas</w:t>
      </w:r>
      <w:r w:rsidRPr="00C2405C">
        <w:rPr>
          <w:rFonts w:cs="Arial"/>
          <w:lang w:val="pt-BR"/>
        </w:rPr>
        <w:t xml:space="preserve"> (</w:t>
      </w:r>
      <w:r w:rsidRPr="00C2405C">
        <w:rPr>
          <w:rFonts w:cs="Arial"/>
          <w:u w:val="single"/>
          <w:lang w:val="pt-BR"/>
        </w:rPr>
        <w:t>anexar histórico escolar atualizado do Sistema SIGAA</w:t>
      </w:r>
      <w:r w:rsidRPr="00C2405C">
        <w:rPr>
          <w:rFonts w:cs="Arial"/>
          <w:lang w:val="pt-BR"/>
        </w:rPr>
        <w:t>):</w:t>
      </w:r>
    </w:p>
    <w:p w14:paraId="6F71709F" w14:textId="2BEB7300" w:rsidR="00D35EBF" w:rsidRPr="00D35EBF" w:rsidRDefault="00D35EBF" w:rsidP="00D35EBF">
      <w:pPr>
        <w:tabs>
          <w:tab w:val="left" w:pos="352"/>
        </w:tabs>
        <w:ind w:left="210"/>
        <w:rPr>
          <w:rFonts w:cs="Arial"/>
          <w:bCs/>
          <w:sz w:val="22"/>
          <w:szCs w:val="22"/>
          <w:lang w:val="pt-BR"/>
        </w:rPr>
      </w:pPr>
      <w:r w:rsidRPr="00D35EBF">
        <w:rPr>
          <w:rFonts w:cs="Arial"/>
          <w:bCs/>
          <w:sz w:val="22"/>
          <w:szCs w:val="22"/>
          <w:lang w:val="pt-BR"/>
        </w:rPr>
        <w:t>Como você descreve seu desempenho nas atividades acadêmicas cursadas até o momento? Tem alguma crítica ou sugestão a fazer?</w:t>
      </w:r>
    </w:p>
    <w:p w14:paraId="10FB6F45" w14:textId="77777777" w:rsidR="00C2405C" w:rsidRDefault="00C2405C" w:rsidP="00D35EBF">
      <w:pPr>
        <w:rPr>
          <w:rFonts w:cs="Arial"/>
          <w:lang w:val="pt-BR"/>
        </w:rPr>
      </w:pPr>
    </w:p>
    <w:p w14:paraId="50E330F7" w14:textId="77777777" w:rsidR="00D35EBF" w:rsidRPr="00C2405C" w:rsidRDefault="00D35EBF" w:rsidP="00D35EBF">
      <w:pPr>
        <w:rPr>
          <w:rFonts w:cs="Arial"/>
          <w:lang w:val="pt-BR"/>
        </w:rPr>
      </w:pPr>
    </w:p>
    <w:p w14:paraId="55AB2B7D" w14:textId="77777777" w:rsidR="00C2405C" w:rsidRPr="00C2405C" w:rsidRDefault="00C2405C" w:rsidP="00AA47D1">
      <w:pPr>
        <w:rPr>
          <w:rFonts w:cs="Arial"/>
          <w:lang w:val="pt-BR"/>
        </w:rPr>
      </w:pPr>
      <w:r w:rsidRPr="00C2405C">
        <w:rPr>
          <w:rFonts w:cs="Arial"/>
          <w:b/>
          <w:lang w:val="pt-BR"/>
        </w:rPr>
        <w:t>2. Atividades científicas</w:t>
      </w:r>
    </w:p>
    <w:p w14:paraId="22B03227" w14:textId="77777777" w:rsidR="00C2405C" w:rsidRPr="00C2405C" w:rsidRDefault="00C2405C" w:rsidP="00D82555">
      <w:pPr>
        <w:rPr>
          <w:rFonts w:cs="Arial"/>
          <w:lang w:val="pt-BR"/>
        </w:rPr>
      </w:pPr>
    </w:p>
    <w:p w14:paraId="5C80D08B" w14:textId="1FC4764F" w:rsidR="00C2405C" w:rsidRPr="00C2405C" w:rsidRDefault="00C2405C" w:rsidP="00AA47D1">
      <w:pPr>
        <w:ind w:left="1294" w:hanging="1294"/>
        <w:rPr>
          <w:rFonts w:cs="Arial"/>
          <w:lang w:val="pt-BR"/>
        </w:rPr>
      </w:pPr>
      <w:r w:rsidRPr="00C2405C">
        <w:rPr>
          <w:rFonts w:cs="Arial"/>
          <w:b/>
          <w:lang w:val="pt-BR"/>
        </w:rPr>
        <w:t>2.1.</w:t>
      </w:r>
      <w:r w:rsidRPr="00C2405C">
        <w:rPr>
          <w:rFonts w:cs="Arial"/>
          <w:lang w:val="pt-BR"/>
        </w:rPr>
        <w:t xml:space="preserve"> Atividades desenvolvidas relacionadas à </w:t>
      </w:r>
      <w:r w:rsidR="00D35EBF">
        <w:rPr>
          <w:rFonts w:cs="Arial"/>
          <w:lang w:val="pt-BR"/>
        </w:rPr>
        <w:t xml:space="preserve">pesquisa orientada e </w:t>
      </w:r>
      <w:r w:rsidRPr="00C2405C">
        <w:rPr>
          <w:rFonts w:cs="Arial"/>
          <w:lang w:val="pt-BR"/>
        </w:rPr>
        <w:t>tese.</w:t>
      </w:r>
    </w:p>
    <w:p w14:paraId="54CD3E2F" w14:textId="77777777" w:rsidR="00C2405C" w:rsidRPr="00C2405C" w:rsidRDefault="00C2405C" w:rsidP="00AA47D1">
      <w:pPr>
        <w:ind w:left="1294" w:hanging="1294"/>
        <w:rPr>
          <w:rFonts w:cs="Arial"/>
          <w:lang w:val="pt-BR"/>
        </w:rPr>
      </w:pPr>
    </w:p>
    <w:p w14:paraId="459D289E" w14:textId="77777777" w:rsidR="00C2405C" w:rsidRPr="00C2405C" w:rsidRDefault="00C2405C" w:rsidP="00D82555">
      <w:pPr>
        <w:rPr>
          <w:rFonts w:cs="Arial"/>
          <w:lang w:val="pt-BR"/>
        </w:rPr>
      </w:pPr>
    </w:p>
    <w:p w14:paraId="392C02E0" w14:textId="77777777" w:rsidR="00C2405C" w:rsidRPr="00C2405C" w:rsidRDefault="00C2405C" w:rsidP="00AA47D1">
      <w:pPr>
        <w:ind w:left="1294" w:hanging="1294"/>
        <w:rPr>
          <w:rFonts w:cs="Arial"/>
          <w:lang w:val="pt-BR"/>
        </w:rPr>
      </w:pPr>
      <w:r w:rsidRPr="00C2405C">
        <w:rPr>
          <w:rFonts w:cs="Arial"/>
          <w:b/>
          <w:lang w:val="pt-BR"/>
        </w:rPr>
        <w:t>2.2.</w:t>
      </w:r>
      <w:r w:rsidRPr="00C2405C">
        <w:rPr>
          <w:rFonts w:cs="Arial"/>
          <w:lang w:val="pt-BR"/>
        </w:rPr>
        <w:t xml:space="preserve"> Dificuldades surgidas em relação ao item 2.1.</w:t>
      </w:r>
    </w:p>
    <w:p w14:paraId="68771E2B" w14:textId="77777777" w:rsidR="00C2405C" w:rsidRPr="00C2405C" w:rsidRDefault="00C2405C" w:rsidP="00AA47D1">
      <w:pPr>
        <w:ind w:left="1294" w:hanging="1294"/>
        <w:rPr>
          <w:rFonts w:cs="Arial"/>
          <w:lang w:val="pt-BR"/>
        </w:rPr>
      </w:pPr>
    </w:p>
    <w:p w14:paraId="2B087E56" w14:textId="77777777" w:rsidR="00C2405C" w:rsidRPr="00C2405C" w:rsidRDefault="00C2405C" w:rsidP="0004242E">
      <w:pPr>
        <w:ind w:left="1294" w:hanging="1294"/>
        <w:rPr>
          <w:rFonts w:cs="Arial"/>
          <w:lang w:val="pt-BR"/>
        </w:rPr>
      </w:pPr>
    </w:p>
    <w:p w14:paraId="7FE37A9C" w14:textId="052A9540" w:rsidR="00C2405C" w:rsidRPr="00C2405C" w:rsidRDefault="00C2405C" w:rsidP="00D548AC">
      <w:pPr>
        <w:rPr>
          <w:rFonts w:cs="Arial"/>
          <w:lang w:val="pt-BR"/>
        </w:rPr>
      </w:pPr>
      <w:r w:rsidRPr="00C2405C">
        <w:rPr>
          <w:rFonts w:cs="Arial"/>
          <w:b/>
          <w:lang w:val="pt-BR"/>
        </w:rPr>
        <w:t>2.3.</w:t>
      </w:r>
      <w:r w:rsidRPr="00C2405C">
        <w:rPr>
          <w:rFonts w:cs="Arial"/>
          <w:lang w:val="pt-BR"/>
        </w:rPr>
        <w:t xml:space="preserve"> Participação ou apresentação de trabalhos em congressos e/ou artigos publicados</w:t>
      </w:r>
      <w:r w:rsidR="00A662BB">
        <w:rPr>
          <w:rFonts w:cs="Arial"/>
          <w:lang w:val="pt-BR"/>
        </w:rPr>
        <w:t xml:space="preserve"> (anexar comprovação)</w:t>
      </w:r>
      <w:r w:rsidRPr="00C2405C">
        <w:rPr>
          <w:rFonts w:cs="Arial"/>
          <w:lang w:val="pt-BR"/>
        </w:rPr>
        <w:t>.</w:t>
      </w:r>
    </w:p>
    <w:p w14:paraId="54E3BCEA" w14:textId="77777777" w:rsidR="00C2405C" w:rsidRPr="00C2405C" w:rsidRDefault="00C2405C" w:rsidP="00AA47D1">
      <w:pPr>
        <w:ind w:left="1294" w:hanging="1294"/>
        <w:rPr>
          <w:rFonts w:cs="Arial"/>
          <w:lang w:val="pt-BR"/>
        </w:rPr>
      </w:pPr>
    </w:p>
    <w:p w14:paraId="3FD33BCB" w14:textId="77777777" w:rsidR="00C2405C" w:rsidRPr="00C2405C" w:rsidRDefault="00C2405C" w:rsidP="00AA47D1">
      <w:pPr>
        <w:ind w:left="1294" w:hanging="1294"/>
        <w:rPr>
          <w:rFonts w:cs="Arial"/>
          <w:lang w:val="pt-BR"/>
        </w:rPr>
      </w:pPr>
    </w:p>
    <w:p w14:paraId="79371F09" w14:textId="77777777" w:rsidR="00C2405C" w:rsidRPr="00C2405C" w:rsidRDefault="00C2405C" w:rsidP="00C666CD">
      <w:pPr>
        <w:rPr>
          <w:rFonts w:cs="Arial"/>
          <w:lang w:val="pt-BR"/>
        </w:rPr>
      </w:pPr>
      <w:r w:rsidRPr="00C2405C">
        <w:rPr>
          <w:rFonts w:cs="Arial"/>
          <w:b/>
          <w:lang w:val="pt-BR"/>
        </w:rPr>
        <w:t>2.4</w:t>
      </w:r>
      <w:r w:rsidRPr="00C2405C">
        <w:rPr>
          <w:rFonts w:cs="Arial"/>
          <w:lang w:val="pt-BR"/>
        </w:rPr>
        <w:t>. Descrição de outras atividades técnico-científicas realizadas no semestre (quaisquer atividades acadêmicas).</w:t>
      </w:r>
    </w:p>
    <w:p w14:paraId="1B0E1778" w14:textId="77777777" w:rsidR="00C2405C" w:rsidRDefault="00C2405C" w:rsidP="00C45633">
      <w:pPr>
        <w:pStyle w:val="Cabealho"/>
        <w:rPr>
          <w:rFonts w:cs="Arial"/>
          <w:b/>
          <w:lang w:val="pt-BR"/>
        </w:rPr>
      </w:pPr>
    </w:p>
    <w:p w14:paraId="6D5F5295" w14:textId="77777777" w:rsidR="00D35EBF" w:rsidRPr="00C2405C" w:rsidRDefault="00D35EBF" w:rsidP="00C45633">
      <w:pPr>
        <w:pStyle w:val="Cabealho"/>
        <w:rPr>
          <w:rFonts w:cs="Arial"/>
          <w:b/>
          <w:lang w:val="pt-BR"/>
        </w:rPr>
      </w:pPr>
    </w:p>
    <w:p w14:paraId="06A7116B" w14:textId="77777777" w:rsidR="00C2405C" w:rsidRPr="00C2405C" w:rsidRDefault="00C2405C" w:rsidP="00C666CD">
      <w:pPr>
        <w:ind w:left="1294" w:hanging="1294"/>
        <w:rPr>
          <w:rFonts w:cs="Arial"/>
          <w:lang w:val="pt-BR"/>
        </w:rPr>
      </w:pPr>
      <w:r w:rsidRPr="00C2405C">
        <w:rPr>
          <w:rFonts w:cs="Arial"/>
          <w:b/>
          <w:lang w:val="pt-BR"/>
        </w:rPr>
        <w:t xml:space="preserve">2.5 </w:t>
      </w:r>
      <w:r w:rsidRPr="00C2405C">
        <w:rPr>
          <w:rFonts w:cs="Arial"/>
          <w:lang w:val="pt-BR"/>
        </w:rPr>
        <w:t>Descrição das atividades a serem desenvolvidas no próximo semestre.</w:t>
      </w:r>
    </w:p>
    <w:p w14:paraId="5253D989" w14:textId="77777777" w:rsidR="00C2405C" w:rsidRPr="00C2405C" w:rsidRDefault="00C2405C" w:rsidP="00AA47D1">
      <w:pPr>
        <w:ind w:left="1294" w:hanging="1294"/>
        <w:rPr>
          <w:rFonts w:cs="Arial"/>
          <w:lang w:val="pt-BR"/>
        </w:rPr>
      </w:pPr>
    </w:p>
    <w:p w14:paraId="75CD484A" w14:textId="77777777" w:rsidR="00C2405C" w:rsidRPr="00C2405C" w:rsidRDefault="00C2405C" w:rsidP="00AA47D1">
      <w:pPr>
        <w:ind w:left="1294" w:hanging="1294"/>
        <w:rPr>
          <w:rFonts w:cs="Arial"/>
          <w:lang w:val="pt-BR"/>
        </w:rPr>
      </w:pPr>
    </w:p>
    <w:p w14:paraId="2F015FF2" w14:textId="77777777" w:rsidR="00D35EBF" w:rsidRDefault="00C2405C" w:rsidP="00C45633">
      <w:pPr>
        <w:jc w:val="both"/>
        <w:rPr>
          <w:rFonts w:cs="Arial"/>
          <w:lang w:val="pt-BR"/>
        </w:rPr>
      </w:pPr>
      <w:r w:rsidRPr="00C2405C">
        <w:rPr>
          <w:rFonts w:cs="Arial"/>
          <w:b/>
          <w:lang w:val="pt-BR"/>
        </w:rPr>
        <w:t>3.</w:t>
      </w:r>
      <w:r w:rsidRPr="00C2405C">
        <w:rPr>
          <w:rFonts w:cs="Arial"/>
          <w:lang w:val="pt-BR"/>
        </w:rPr>
        <w:t xml:space="preserve"> </w:t>
      </w:r>
      <w:r w:rsidR="00D35EBF">
        <w:rPr>
          <w:rFonts w:cs="Arial"/>
          <w:lang w:val="pt-BR"/>
        </w:rPr>
        <w:t>Outras atividades</w:t>
      </w:r>
    </w:p>
    <w:p w14:paraId="1B91A25A" w14:textId="77777777" w:rsidR="00D35EBF" w:rsidRDefault="00D35EBF" w:rsidP="00C45633">
      <w:pPr>
        <w:jc w:val="both"/>
        <w:rPr>
          <w:rFonts w:cs="Arial"/>
          <w:lang w:val="pt-BR"/>
        </w:rPr>
      </w:pPr>
    </w:p>
    <w:p w14:paraId="6177AB53" w14:textId="77777777" w:rsidR="00D35EBF" w:rsidRDefault="00D35EBF" w:rsidP="00C45633">
      <w:pPr>
        <w:jc w:val="both"/>
        <w:rPr>
          <w:rFonts w:cs="Arial"/>
          <w:lang w:val="pt-BR"/>
        </w:rPr>
      </w:pPr>
    </w:p>
    <w:p w14:paraId="489337B4" w14:textId="049E76A0" w:rsidR="00C2405C" w:rsidRPr="00C2405C" w:rsidRDefault="00D35EBF" w:rsidP="00C45633">
      <w:pPr>
        <w:jc w:val="both"/>
        <w:rPr>
          <w:rFonts w:cs="Arial"/>
          <w:lang w:val="pt-BR"/>
        </w:rPr>
      </w:pPr>
      <w:r w:rsidRPr="00D35EBF">
        <w:rPr>
          <w:rFonts w:cs="Arial"/>
          <w:b/>
          <w:bCs/>
          <w:lang w:val="pt-BR"/>
        </w:rPr>
        <w:t>4.</w:t>
      </w:r>
      <w:r>
        <w:rPr>
          <w:rFonts w:cs="Arial"/>
          <w:lang w:val="pt-BR"/>
        </w:rPr>
        <w:t xml:space="preserve"> </w:t>
      </w:r>
      <w:r w:rsidR="00C2405C" w:rsidRPr="00C2405C">
        <w:rPr>
          <w:rFonts w:cs="Arial"/>
          <w:lang w:val="pt-BR"/>
        </w:rPr>
        <w:t xml:space="preserve">Cronograma geral de atividades a serem desenvolvidas até o final do curso. </w:t>
      </w:r>
    </w:p>
    <w:p w14:paraId="52CCDC3E" w14:textId="77777777" w:rsidR="00C2405C" w:rsidRPr="00C2405C" w:rsidRDefault="00C2405C" w:rsidP="00C45633">
      <w:pPr>
        <w:jc w:val="both"/>
        <w:rPr>
          <w:rFonts w:cs="Arial"/>
          <w:lang w:val="pt-BR"/>
        </w:rPr>
      </w:pPr>
    </w:p>
    <w:p w14:paraId="182A06ED" w14:textId="77777777" w:rsidR="00C2405C" w:rsidRPr="00C2405C" w:rsidRDefault="00C2405C" w:rsidP="00C45633">
      <w:pPr>
        <w:jc w:val="both"/>
        <w:rPr>
          <w:rFonts w:cs="Arial"/>
          <w:lang w:val="pt-BR"/>
        </w:rPr>
      </w:pPr>
    </w:p>
    <w:p w14:paraId="216404AA" w14:textId="77777777" w:rsidR="00D35EBF" w:rsidRDefault="00D35EBF">
      <w:pPr>
        <w:widowControl/>
        <w:autoSpaceDE/>
        <w:autoSpaceDN/>
        <w:adjustRightInd/>
        <w:rPr>
          <w:rFonts w:cs="Arial"/>
          <w:b/>
          <w:lang w:val="pt-BR"/>
        </w:rPr>
      </w:pPr>
      <w:r>
        <w:rPr>
          <w:rFonts w:cs="Arial"/>
          <w:b/>
          <w:lang w:val="pt-BR"/>
        </w:rPr>
        <w:br w:type="page"/>
      </w:r>
    </w:p>
    <w:p w14:paraId="7CEFE641" w14:textId="7CF01509" w:rsidR="00C2405C" w:rsidRPr="00C2405C" w:rsidRDefault="00C2405C" w:rsidP="00D35EBF">
      <w:pPr>
        <w:spacing w:line="360" w:lineRule="auto"/>
        <w:rPr>
          <w:rFonts w:cs="Arial"/>
          <w:b/>
          <w:lang w:val="pt-BR"/>
        </w:rPr>
      </w:pPr>
      <w:r w:rsidRPr="00C2405C">
        <w:rPr>
          <w:rFonts w:cs="Arial"/>
          <w:b/>
          <w:lang w:val="pt-BR"/>
        </w:rPr>
        <w:lastRenderedPageBreak/>
        <w:t>Para os bolsistas</w:t>
      </w:r>
    </w:p>
    <w:p w14:paraId="1A615915" w14:textId="77777777" w:rsidR="00C2405C" w:rsidRPr="00C2405C" w:rsidRDefault="00C2405C" w:rsidP="00D35EBF">
      <w:pPr>
        <w:pStyle w:val="Cabealho"/>
        <w:spacing w:line="360" w:lineRule="auto"/>
        <w:jc w:val="both"/>
        <w:rPr>
          <w:rFonts w:cs="Arial"/>
          <w:lang w:val="pt-BR"/>
        </w:rPr>
      </w:pPr>
      <w:r w:rsidRPr="00C2405C">
        <w:rPr>
          <w:rFonts w:cs="Arial"/>
          <w:lang w:val="pt-BR"/>
        </w:rPr>
        <w:t>Declaro para fins legais que não recebi neste semestre bolsa de qualquer espécie, paga por instituição pública ou privada bem como salário ou provento de nenhuma fonte, além da bolsa (citar o nome da agência de fomento) __________________________, e que tenho dedicação exclusiva ao PPGCA no qual estou matriculado (a).</w:t>
      </w:r>
    </w:p>
    <w:p w14:paraId="23A32BB6" w14:textId="77777777" w:rsidR="00C2405C" w:rsidRDefault="00C2405C" w:rsidP="00D548AC">
      <w:pPr>
        <w:pStyle w:val="Cabealho"/>
        <w:rPr>
          <w:rFonts w:cs="Arial"/>
          <w:lang w:val="pt-BR"/>
        </w:rPr>
      </w:pPr>
    </w:p>
    <w:p w14:paraId="3FBA64C3" w14:textId="2129ABA5" w:rsidR="00A662BB" w:rsidRPr="00A662BB" w:rsidRDefault="00A662BB" w:rsidP="00D548AC">
      <w:pPr>
        <w:pStyle w:val="Cabealho"/>
        <w:rPr>
          <w:rFonts w:cs="Arial"/>
          <w:b/>
          <w:bCs/>
          <w:lang w:val="pt-BR"/>
        </w:rPr>
      </w:pPr>
      <w:r w:rsidRPr="00A662BB">
        <w:rPr>
          <w:rFonts w:cs="Arial"/>
          <w:b/>
          <w:bCs/>
          <w:lang w:val="pt-BR"/>
        </w:rPr>
        <w:t>Relatório de gastos da taxa de bancada</w:t>
      </w:r>
    </w:p>
    <w:p w14:paraId="50E24461" w14:textId="0C05F62C" w:rsidR="00A662BB" w:rsidRDefault="00A662BB" w:rsidP="00E7597A">
      <w:pPr>
        <w:pStyle w:val="Cabealho"/>
        <w:rPr>
          <w:rFonts w:ascii="Calibri" w:hAnsi="Calibri" w:cs="Calibri"/>
          <w:sz w:val="22"/>
          <w:lang w:val="pt-BR"/>
        </w:rPr>
      </w:pPr>
      <w:r>
        <w:rPr>
          <w:rFonts w:ascii="Calibri" w:hAnsi="Calibri" w:cs="Calibri"/>
          <w:sz w:val="22"/>
          <w:lang w:val="pt-BR"/>
        </w:rPr>
        <w:t>Preenchimento obrigatório para b</w:t>
      </w:r>
      <w:r w:rsidRPr="00A662BB">
        <w:rPr>
          <w:rFonts w:ascii="Calibri" w:hAnsi="Calibri" w:cs="Calibri"/>
          <w:sz w:val="22"/>
          <w:lang w:val="pt-BR"/>
        </w:rPr>
        <w:t>olsistas CNPq</w:t>
      </w:r>
      <w:r w:rsidRPr="00A662BB">
        <w:rPr>
          <w:rFonts w:ascii="Calibri" w:hAnsi="Calibri" w:cs="Calibri"/>
          <w:sz w:val="22"/>
          <w:lang w:val="pt-BR"/>
        </w:rPr>
        <w:t xml:space="preserve"> e </w:t>
      </w:r>
      <w:r w:rsidRPr="00A662BB">
        <w:rPr>
          <w:rFonts w:ascii="Calibri" w:hAnsi="Calibri" w:cs="Calibri"/>
          <w:sz w:val="22"/>
          <w:lang w:val="pt-BR"/>
        </w:rPr>
        <w:t>FAPEMIG</w:t>
      </w:r>
    </w:p>
    <w:p w14:paraId="2FD6C24F" w14:textId="26B664FD" w:rsidR="00A662BB" w:rsidRDefault="00A662BB" w:rsidP="00E7597A">
      <w:pPr>
        <w:pStyle w:val="Cabealho"/>
        <w:rPr>
          <w:rFonts w:ascii="Calibri" w:hAnsi="Calibri" w:cs="Calibri"/>
          <w:sz w:val="22"/>
          <w:lang w:val="pt-BR"/>
        </w:rPr>
      </w:pPr>
    </w:p>
    <w:tbl>
      <w:tblPr>
        <w:tblStyle w:val="Tabelacomgrade"/>
        <w:tblW w:w="0" w:type="auto"/>
        <w:tblLook w:val="04A0" w:firstRow="1" w:lastRow="0" w:firstColumn="1" w:lastColumn="0" w:noHBand="0" w:noVBand="1"/>
      </w:tblPr>
      <w:tblGrid>
        <w:gridCol w:w="6941"/>
        <w:gridCol w:w="2402"/>
      </w:tblGrid>
      <w:tr w:rsidR="00A662BB" w:rsidRPr="00A662BB" w14:paraId="64BA5CE9" w14:textId="77777777" w:rsidTr="005B2DE3">
        <w:tc>
          <w:tcPr>
            <w:tcW w:w="9343" w:type="dxa"/>
            <w:gridSpan w:val="2"/>
            <w:shd w:val="clear" w:color="auto" w:fill="D9D9D9" w:themeFill="background1" w:themeFillShade="D9"/>
          </w:tcPr>
          <w:p w14:paraId="42237132" w14:textId="0B520DC3" w:rsidR="00A662BB" w:rsidRPr="00A662BB" w:rsidRDefault="00A662BB" w:rsidP="00A662BB">
            <w:pPr>
              <w:pStyle w:val="Cabealho"/>
              <w:jc w:val="center"/>
              <w:rPr>
                <w:rFonts w:ascii="Calibri" w:hAnsi="Calibri" w:cs="Calibri"/>
                <w:b/>
                <w:bCs/>
                <w:sz w:val="22"/>
                <w:lang w:val="pt-BR"/>
              </w:rPr>
            </w:pPr>
            <w:r w:rsidRPr="00A662BB">
              <w:rPr>
                <w:rFonts w:ascii="Calibri" w:hAnsi="Calibri" w:cs="Calibri"/>
                <w:b/>
                <w:bCs/>
                <w:sz w:val="22"/>
                <w:lang w:val="pt-BR"/>
              </w:rPr>
              <w:t>DESPESAS</w:t>
            </w:r>
          </w:p>
        </w:tc>
      </w:tr>
      <w:tr w:rsidR="00A662BB" w14:paraId="545B26B8" w14:textId="77777777" w:rsidTr="00A662BB">
        <w:tc>
          <w:tcPr>
            <w:tcW w:w="6941" w:type="dxa"/>
          </w:tcPr>
          <w:p w14:paraId="5C8B3700" w14:textId="3F97E757" w:rsidR="00A662BB" w:rsidRDefault="00A662BB" w:rsidP="00E7597A">
            <w:pPr>
              <w:pStyle w:val="Cabealho"/>
              <w:rPr>
                <w:rFonts w:ascii="Calibri" w:hAnsi="Calibri" w:cs="Calibri"/>
                <w:sz w:val="22"/>
                <w:lang w:val="pt-BR"/>
              </w:rPr>
            </w:pPr>
            <w:r>
              <w:rPr>
                <w:rFonts w:ascii="Calibri" w:hAnsi="Calibri" w:cs="Calibri"/>
                <w:sz w:val="22"/>
                <w:lang w:val="pt-BR"/>
              </w:rPr>
              <w:t>Descrição</w:t>
            </w:r>
          </w:p>
        </w:tc>
        <w:tc>
          <w:tcPr>
            <w:tcW w:w="2402" w:type="dxa"/>
          </w:tcPr>
          <w:p w14:paraId="63C9EB77" w14:textId="370592A2" w:rsidR="00A662BB" w:rsidRDefault="00A662BB" w:rsidP="00A662BB">
            <w:pPr>
              <w:pStyle w:val="Cabealho"/>
              <w:jc w:val="center"/>
              <w:rPr>
                <w:rFonts w:ascii="Calibri" w:hAnsi="Calibri" w:cs="Calibri"/>
                <w:sz w:val="22"/>
                <w:lang w:val="pt-BR"/>
              </w:rPr>
            </w:pPr>
            <w:r>
              <w:rPr>
                <w:rFonts w:ascii="Calibri" w:hAnsi="Calibri" w:cs="Calibri"/>
                <w:sz w:val="22"/>
                <w:lang w:val="pt-BR"/>
              </w:rPr>
              <w:t>Valor</w:t>
            </w:r>
          </w:p>
        </w:tc>
      </w:tr>
      <w:tr w:rsidR="00A662BB" w14:paraId="4CDBA4A9" w14:textId="77777777" w:rsidTr="00A662BB">
        <w:tc>
          <w:tcPr>
            <w:tcW w:w="6941" w:type="dxa"/>
          </w:tcPr>
          <w:p w14:paraId="47E94FAA" w14:textId="77777777" w:rsidR="00A662BB" w:rsidRDefault="00A662BB" w:rsidP="00E7597A">
            <w:pPr>
              <w:pStyle w:val="Cabealho"/>
              <w:rPr>
                <w:rFonts w:ascii="Calibri" w:hAnsi="Calibri" w:cs="Calibri"/>
                <w:sz w:val="22"/>
                <w:lang w:val="pt-BR"/>
              </w:rPr>
            </w:pPr>
          </w:p>
        </w:tc>
        <w:tc>
          <w:tcPr>
            <w:tcW w:w="2402" w:type="dxa"/>
          </w:tcPr>
          <w:p w14:paraId="5CA1F909" w14:textId="77777777" w:rsidR="00A662BB" w:rsidRDefault="00A662BB" w:rsidP="00A662BB">
            <w:pPr>
              <w:pStyle w:val="Cabealho"/>
              <w:jc w:val="center"/>
              <w:rPr>
                <w:rFonts w:ascii="Calibri" w:hAnsi="Calibri" w:cs="Calibri"/>
                <w:sz w:val="22"/>
                <w:lang w:val="pt-BR"/>
              </w:rPr>
            </w:pPr>
          </w:p>
        </w:tc>
      </w:tr>
      <w:tr w:rsidR="00A662BB" w14:paraId="02FAFF1D" w14:textId="77777777" w:rsidTr="00A662BB">
        <w:tc>
          <w:tcPr>
            <w:tcW w:w="6941" w:type="dxa"/>
          </w:tcPr>
          <w:p w14:paraId="122FF7A5" w14:textId="77777777" w:rsidR="00A662BB" w:rsidRDefault="00A662BB" w:rsidP="00E7597A">
            <w:pPr>
              <w:pStyle w:val="Cabealho"/>
              <w:rPr>
                <w:rFonts w:ascii="Calibri" w:hAnsi="Calibri" w:cs="Calibri"/>
                <w:sz w:val="22"/>
                <w:lang w:val="pt-BR"/>
              </w:rPr>
            </w:pPr>
          </w:p>
        </w:tc>
        <w:tc>
          <w:tcPr>
            <w:tcW w:w="2402" w:type="dxa"/>
          </w:tcPr>
          <w:p w14:paraId="553C3CF2" w14:textId="77777777" w:rsidR="00A662BB" w:rsidRDefault="00A662BB" w:rsidP="00A662BB">
            <w:pPr>
              <w:pStyle w:val="Cabealho"/>
              <w:jc w:val="center"/>
              <w:rPr>
                <w:rFonts w:ascii="Calibri" w:hAnsi="Calibri" w:cs="Calibri"/>
                <w:sz w:val="22"/>
                <w:lang w:val="pt-BR"/>
              </w:rPr>
            </w:pPr>
          </w:p>
        </w:tc>
      </w:tr>
      <w:tr w:rsidR="00A662BB" w14:paraId="0C0DFB58" w14:textId="77777777" w:rsidTr="00A662BB">
        <w:tc>
          <w:tcPr>
            <w:tcW w:w="6941" w:type="dxa"/>
          </w:tcPr>
          <w:p w14:paraId="4DBAF53C" w14:textId="77777777" w:rsidR="00A662BB" w:rsidRDefault="00A662BB" w:rsidP="00E7597A">
            <w:pPr>
              <w:pStyle w:val="Cabealho"/>
              <w:rPr>
                <w:rFonts w:ascii="Calibri" w:hAnsi="Calibri" w:cs="Calibri"/>
                <w:sz w:val="22"/>
                <w:lang w:val="pt-BR"/>
              </w:rPr>
            </w:pPr>
          </w:p>
        </w:tc>
        <w:tc>
          <w:tcPr>
            <w:tcW w:w="2402" w:type="dxa"/>
          </w:tcPr>
          <w:p w14:paraId="185EE899" w14:textId="77777777" w:rsidR="00A662BB" w:rsidRDefault="00A662BB" w:rsidP="00A662BB">
            <w:pPr>
              <w:pStyle w:val="Cabealho"/>
              <w:jc w:val="center"/>
              <w:rPr>
                <w:rFonts w:ascii="Calibri" w:hAnsi="Calibri" w:cs="Calibri"/>
                <w:sz w:val="22"/>
                <w:lang w:val="pt-BR"/>
              </w:rPr>
            </w:pPr>
          </w:p>
        </w:tc>
      </w:tr>
    </w:tbl>
    <w:p w14:paraId="740F8FF9" w14:textId="77777777" w:rsidR="00A662BB" w:rsidRPr="00A662BB" w:rsidRDefault="00A662BB" w:rsidP="00E7597A">
      <w:pPr>
        <w:pStyle w:val="Cabealho"/>
        <w:rPr>
          <w:rFonts w:ascii="Calibri" w:hAnsi="Calibri" w:cs="Calibri"/>
          <w:sz w:val="22"/>
          <w:lang w:val="pt-BR"/>
        </w:rPr>
      </w:pPr>
    </w:p>
    <w:p w14:paraId="71035BA0" w14:textId="77777777" w:rsidR="00A662BB" w:rsidRPr="00C2405C" w:rsidRDefault="00A662BB" w:rsidP="00D548AC">
      <w:pPr>
        <w:pStyle w:val="Cabealho"/>
        <w:rPr>
          <w:rFonts w:cs="Arial"/>
          <w:lang w:val="pt-BR"/>
        </w:rPr>
      </w:pPr>
    </w:p>
    <w:p w14:paraId="1A9FBCD7" w14:textId="77777777" w:rsidR="00D35EBF" w:rsidRDefault="00D35EBF" w:rsidP="00D35EBF">
      <w:pPr>
        <w:jc w:val="right"/>
        <w:rPr>
          <w:rFonts w:cs="Arial"/>
          <w:lang w:val="pt-BR"/>
        </w:rPr>
      </w:pPr>
    </w:p>
    <w:p w14:paraId="3F703696" w14:textId="77777777" w:rsidR="00D35EBF" w:rsidRDefault="00D35EBF" w:rsidP="00D35EBF">
      <w:pPr>
        <w:jc w:val="right"/>
        <w:rPr>
          <w:rFonts w:cs="Arial"/>
          <w:lang w:val="pt-BR"/>
        </w:rPr>
      </w:pPr>
    </w:p>
    <w:p w14:paraId="74400C8A" w14:textId="7D1C3D7F" w:rsidR="00D35EBF" w:rsidRPr="00D35EBF" w:rsidRDefault="00D35EBF" w:rsidP="00D35EBF">
      <w:pPr>
        <w:jc w:val="right"/>
        <w:rPr>
          <w:rFonts w:cs="Arial"/>
          <w:lang w:val="pt-BR"/>
        </w:rPr>
      </w:pPr>
      <w:r w:rsidRPr="00D35EBF">
        <w:rPr>
          <w:rFonts w:cs="Arial"/>
          <w:lang w:val="pt-BR"/>
        </w:rPr>
        <w:t xml:space="preserve">Lavras, ___ de __________ </w:t>
      </w:r>
      <w:proofErr w:type="spellStart"/>
      <w:r w:rsidRPr="00D35EBF">
        <w:rPr>
          <w:rFonts w:cs="Arial"/>
          <w:lang w:val="pt-BR"/>
        </w:rPr>
        <w:t>de</w:t>
      </w:r>
      <w:proofErr w:type="spellEnd"/>
      <w:r w:rsidRPr="00D35EBF">
        <w:rPr>
          <w:rFonts w:cs="Arial"/>
          <w:lang w:val="pt-BR"/>
        </w:rPr>
        <w:t xml:space="preserve"> ____</w:t>
      </w:r>
    </w:p>
    <w:p w14:paraId="582E12A7" w14:textId="77777777" w:rsidR="00D35EBF" w:rsidRPr="00D35EBF" w:rsidRDefault="00D35EBF" w:rsidP="00D35EBF">
      <w:pPr>
        <w:rPr>
          <w:rFonts w:cs="Arial"/>
          <w:lang w:val="pt-BR"/>
        </w:rPr>
      </w:pPr>
    </w:p>
    <w:p w14:paraId="7A8E68B5" w14:textId="77777777" w:rsidR="00D35EBF" w:rsidRPr="00D35EBF" w:rsidRDefault="00D35EBF" w:rsidP="00D35EBF">
      <w:pPr>
        <w:rPr>
          <w:rFonts w:cs="Arial"/>
          <w:lang w:val="pt-BR"/>
        </w:rPr>
      </w:pPr>
    </w:p>
    <w:p w14:paraId="4453D201" w14:textId="77777777" w:rsidR="00D35EBF" w:rsidRPr="00D35EBF" w:rsidRDefault="00D35EBF" w:rsidP="00D35EBF">
      <w:pPr>
        <w:rPr>
          <w:rFonts w:cs="Arial"/>
          <w:lang w:val="pt-BR"/>
        </w:rPr>
      </w:pPr>
    </w:p>
    <w:p w14:paraId="5EAC39B7" w14:textId="77777777" w:rsidR="00D35EBF" w:rsidRPr="00D35EBF" w:rsidRDefault="00D35EBF" w:rsidP="00D35EBF">
      <w:pPr>
        <w:jc w:val="center"/>
        <w:rPr>
          <w:rFonts w:cs="Arial"/>
          <w:lang w:val="pt-BR"/>
        </w:rPr>
      </w:pPr>
    </w:p>
    <w:p w14:paraId="102F1B04" w14:textId="77777777" w:rsidR="00D35EBF" w:rsidRPr="00D35EBF" w:rsidRDefault="00D35EBF" w:rsidP="00D35EBF">
      <w:pPr>
        <w:jc w:val="center"/>
        <w:rPr>
          <w:rFonts w:cs="Arial"/>
          <w:lang w:val="pt-BR"/>
        </w:rPr>
      </w:pPr>
    </w:p>
    <w:p w14:paraId="7A2C33C1" w14:textId="77777777" w:rsidR="00D35EBF" w:rsidRPr="00D35EBF" w:rsidRDefault="00D35EBF" w:rsidP="00D35EBF">
      <w:pPr>
        <w:jc w:val="center"/>
        <w:rPr>
          <w:rFonts w:cs="Arial"/>
          <w:lang w:val="pt-BR"/>
        </w:rPr>
      </w:pPr>
      <w:r w:rsidRPr="00D35EBF">
        <w:rPr>
          <w:rFonts w:cs="Arial"/>
          <w:lang w:val="pt-BR"/>
        </w:rPr>
        <w:t>Assinatura do discente</w:t>
      </w:r>
      <w:r w:rsidRPr="00D35EBF">
        <w:rPr>
          <w:rFonts w:cs="Arial"/>
          <w:lang w:val="pt-BR"/>
        </w:rPr>
        <w:tab/>
      </w:r>
      <w:r w:rsidRPr="00D35EBF">
        <w:rPr>
          <w:rFonts w:cs="Arial"/>
          <w:lang w:val="pt-BR"/>
        </w:rPr>
        <w:tab/>
      </w:r>
      <w:r w:rsidRPr="00D35EBF">
        <w:rPr>
          <w:rFonts w:cs="Arial"/>
          <w:lang w:val="pt-BR"/>
        </w:rPr>
        <w:tab/>
      </w:r>
      <w:r w:rsidRPr="00D35EBF">
        <w:rPr>
          <w:rFonts w:cs="Arial"/>
          <w:lang w:val="pt-BR"/>
        </w:rPr>
        <w:tab/>
        <w:t>Assinatura do orientador</w:t>
      </w:r>
    </w:p>
    <w:p w14:paraId="64DEE3EE" w14:textId="77777777" w:rsidR="00C2405C" w:rsidRPr="00C2405C" w:rsidRDefault="00C2405C" w:rsidP="00D35EBF">
      <w:pPr>
        <w:pStyle w:val="Cabealho"/>
        <w:rPr>
          <w:rFonts w:cs="Arial"/>
          <w:color w:val="FF0000"/>
          <w:lang w:val="pt-BR"/>
        </w:rPr>
      </w:pPr>
    </w:p>
    <w:sectPr w:rsidR="00C2405C" w:rsidRPr="00C2405C" w:rsidSect="001B4922">
      <w:footerReference w:type="even" r:id="rId7"/>
      <w:footerReference w:type="default" r:id="rId8"/>
      <w:headerReference w:type="first" r:id="rId9"/>
      <w:pgSz w:w="11905" w:h="16837" w:code="9"/>
      <w:pgMar w:top="851" w:right="1134" w:bottom="851" w:left="1418" w:header="284" w:footer="170" w:gutter="0"/>
      <w:pgBorders w:offsetFrom="page">
        <w:top w:val="single" w:sz="6" w:space="24" w:color="333333"/>
        <w:bottom w:val="single" w:sz="6" w:space="24" w:color="333333"/>
      </w:pgBorder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A68C" w14:textId="77777777" w:rsidR="00AD4169" w:rsidRDefault="00AD4169">
      <w:r>
        <w:separator/>
      </w:r>
    </w:p>
  </w:endnote>
  <w:endnote w:type="continuationSeparator" w:id="0">
    <w:p w14:paraId="50F9CCD0" w14:textId="77777777" w:rsidR="00AD4169" w:rsidRDefault="00AD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85BF" w14:textId="6F281F6D" w:rsidR="009D43A4" w:rsidRDefault="009D43A4" w:rsidP="0037754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8C7145">
      <w:rPr>
        <w:rStyle w:val="Nmerodepgina"/>
      </w:rPr>
      <w:fldChar w:fldCharType="separate"/>
    </w:r>
    <w:r w:rsidR="008C7145">
      <w:rPr>
        <w:rStyle w:val="Nmerodepgina"/>
        <w:noProof/>
      </w:rPr>
      <w:t>2</w:t>
    </w:r>
    <w:r>
      <w:rPr>
        <w:rStyle w:val="Nmerodepgina"/>
      </w:rPr>
      <w:fldChar w:fldCharType="end"/>
    </w:r>
  </w:p>
  <w:p w14:paraId="32F3BD90" w14:textId="77777777" w:rsidR="009D43A4" w:rsidRDefault="009D43A4" w:rsidP="00006E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3EE5" w14:textId="77777777" w:rsidR="009D43A4" w:rsidRDefault="009D43A4" w:rsidP="00C21BD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4298" w14:textId="77777777" w:rsidR="00AD4169" w:rsidRDefault="00AD4169">
      <w:r>
        <w:separator/>
      </w:r>
    </w:p>
  </w:footnote>
  <w:footnote w:type="continuationSeparator" w:id="0">
    <w:p w14:paraId="33A795EC" w14:textId="77777777" w:rsidR="00AD4169" w:rsidRDefault="00AD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90B0" w14:textId="2C6A29E6" w:rsidR="008A0ED9" w:rsidRDefault="00EA0FE1">
    <w:pPr>
      <w:pStyle w:val="Cabealho"/>
    </w:pPr>
    <w:r>
      <w:rPr>
        <w:noProof/>
      </w:rPr>
      <w:drawing>
        <wp:anchor distT="0" distB="0" distL="114300" distR="114300" simplePos="0" relativeHeight="251657216" behindDoc="0" locked="0" layoutInCell="1" allowOverlap="1" wp14:anchorId="537D560C" wp14:editId="1C6366C4">
          <wp:simplePos x="0" y="0"/>
          <wp:positionH relativeFrom="column">
            <wp:posOffset>5052060</wp:posOffset>
          </wp:positionH>
          <wp:positionV relativeFrom="paragraph">
            <wp:posOffset>156845</wp:posOffset>
          </wp:positionV>
          <wp:extent cx="1076325" cy="659765"/>
          <wp:effectExtent l="0" t="0" r="0" b="0"/>
          <wp:wrapNone/>
          <wp:docPr id="1991468739" name="Imagem 199146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26624" b="34918"/>
                  <a:stretch>
                    <a:fillRect/>
                  </a:stretch>
                </pic:blipFill>
                <pic:spPr bwMode="auto">
                  <a:xfrm>
                    <a:off x="0" y="0"/>
                    <a:ext cx="107632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A5AF8BB" wp14:editId="16B99317">
          <wp:simplePos x="0" y="0"/>
          <wp:positionH relativeFrom="column">
            <wp:posOffset>3518535</wp:posOffset>
          </wp:positionH>
          <wp:positionV relativeFrom="paragraph">
            <wp:posOffset>-111125</wp:posOffset>
          </wp:positionV>
          <wp:extent cx="3752850" cy="825500"/>
          <wp:effectExtent l="0" t="0" r="0" b="0"/>
          <wp:wrapNone/>
          <wp:docPr id="348970458" name="Imagem 34897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5285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50" w:type="dxa"/>
      <w:jc w:val="center"/>
      <w:tblLayout w:type="fixed"/>
      <w:tblLook w:val="04A0" w:firstRow="1" w:lastRow="0" w:firstColumn="1" w:lastColumn="0" w:noHBand="0" w:noVBand="1"/>
    </w:tblPr>
    <w:tblGrid>
      <w:gridCol w:w="2552"/>
      <w:gridCol w:w="4678"/>
      <w:gridCol w:w="2320"/>
    </w:tblGrid>
    <w:tr w:rsidR="008A0ED9" w:rsidRPr="008A0ED9" w14:paraId="532088A9" w14:textId="77777777" w:rsidTr="008A0ED9">
      <w:trPr>
        <w:jc w:val="center"/>
      </w:trPr>
      <w:tc>
        <w:tcPr>
          <w:tcW w:w="2552" w:type="dxa"/>
          <w:vAlign w:val="center"/>
          <w:hideMark/>
        </w:tcPr>
        <w:p w14:paraId="737A9982" w14:textId="3FD0A050" w:rsidR="008A0ED9" w:rsidRPr="008A0ED9" w:rsidRDefault="00EA0FE1">
          <w:pPr>
            <w:pStyle w:val="Cabealho"/>
            <w:spacing w:line="276" w:lineRule="auto"/>
            <w:rPr>
              <w:rFonts w:eastAsia="Calibri"/>
            </w:rPr>
          </w:pPr>
          <w:r>
            <w:rPr>
              <w:noProof/>
            </w:rPr>
            <w:drawing>
              <wp:inline distT="0" distB="0" distL="0" distR="0" wp14:anchorId="0DF26028" wp14:editId="7D3A475C">
                <wp:extent cx="1441450" cy="584200"/>
                <wp:effectExtent l="0" t="0" r="0" b="0"/>
                <wp:docPr id="1230165583" name="Imagem 1230165583" descr="Descrição: logo-ufla-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ufla-transpar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1450" cy="584200"/>
                        </a:xfrm>
                        <a:prstGeom prst="rect">
                          <a:avLst/>
                        </a:prstGeom>
                        <a:noFill/>
                        <a:ln>
                          <a:noFill/>
                        </a:ln>
                      </pic:spPr>
                    </pic:pic>
                  </a:graphicData>
                </a:graphic>
              </wp:inline>
            </w:drawing>
          </w:r>
        </w:p>
      </w:tc>
      <w:tc>
        <w:tcPr>
          <w:tcW w:w="4678" w:type="dxa"/>
          <w:vAlign w:val="center"/>
        </w:tcPr>
        <w:p w14:paraId="41600DCE" w14:textId="77777777" w:rsidR="008A0ED9" w:rsidRPr="001E6761" w:rsidRDefault="008A0ED9">
          <w:pPr>
            <w:pStyle w:val="Cabealho"/>
            <w:spacing w:line="276" w:lineRule="auto"/>
            <w:jc w:val="center"/>
            <w:rPr>
              <w:b/>
              <w:sz w:val="22"/>
              <w:szCs w:val="28"/>
              <w:lang w:val="pt-BR"/>
            </w:rPr>
          </w:pPr>
          <w:r w:rsidRPr="001E6761">
            <w:rPr>
              <w:b/>
              <w:sz w:val="22"/>
              <w:szCs w:val="28"/>
              <w:lang w:val="pt-BR"/>
            </w:rPr>
            <w:t>UNIVERSIDADE FEDERAL DE LAVRAS</w:t>
          </w:r>
        </w:p>
        <w:p w14:paraId="1CFE8229" w14:textId="77777777" w:rsidR="008A0ED9" w:rsidRPr="001E6761" w:rsidRDefault="008A0ED9">
          <w:pPr>
            <w:pStyle w:val="Cabealho"/>
            <w:spacing w:line="276" w:lineRule="auto"/>
            <w:jc w:val="center"/>
            <w:rPr>
              <w:bCs/>
              <w:sz w:val="22"/>
              <w:szCs w:val="28"/>
              <w:lang w:val="pt-BR"/>
            </w:rPr>
          </w:pPr>
          <w:r w:rsidRPr="001E6761">
            <w:rPr>
              <w:bCs/>
              <w:sz w:val="22"/>
              <w:szCs w:val="28"/>
              <w:lang w:val="pt-BR"/>
            </w:rPr>
            <w:t>Programa de Pós-Graduação em</w:t>
          </w:r>
        </w:p>
        <w:p w14:paraId="6AD42F11" w14:textId="77777777" w:rsidR="008A0ED9" w:rsidRPr="008A0ED9" w:rsidRDefault="008A0ED9" w:rsidP="008A0ED9">
          <w:pPr>
            <w:pStyle w:val="Cabealho"/>
            <w:spacing w:line="276" w:lineRule="auto"/>
            <w:jc w:val="center"/>
            <w:rPr>
              <w:bCs/>
            </w:rPr>
          </w:pPr>
          <w:r w:rsidRPr="001E6761">
            <w:rPr>
              <w:bCs/>
              <w:sz w:val="22"/>
              <w:szCs w:val="28"/>
              <w:lang w:val="pt-BR"/>
            </w:rPr>
            <w:t>Ci</w:t>
          </w:r>
          <w:r w:rsidR="0014035F" w:rsidRPr="001E6761">
            <w:rPr>
              <w:bCs/>
              <w:sz w:val="22"/>
              <w:szCs w:val="28"/>
              <w:lang w:val="pt-BR"/>
            </w:rPr>
            <w:t>ê</w:t>
          </w:r>
          <w:r w:rsidRPr="001E6761">
            <w:rPr>
              <w:bCs/>
              <w:sz w:val="22"/>
              <w:szCs w:val="28"/>
              <w:lang w:val="pt-BR"/>
            </w:rPr>
            <w:t>ncia</w:t>
          </w:r>
          <w:r w:rsidRPr="001E6761">
            <w:rPr>
              <w:bCs/>
              <w:sz w:val="22"/>
              <w:szCs w:val="28"/>
            </w:rPr>
            <w:t xml:space="preserve"> do</w:t>
          </w:r>
          <w:r w:rsidR="0014035F" w:rsidRPr="001E6761">
            <w:rPr>
              <w:bCs/>
              <w:sz w:val="22"/>
              <w:szCs w:val="28"/>
            </w:rPr>
            <w:t>s</w:t>
          </w:r>
          <w:r w:rsidRPr="001E6761">
            <w:rPr>
              <w:bCs/>
              <w:sz w:val="22"/>
              <w:szCs w:val="28"/>
            </w:rPr>
            <w:t xml:space="preserve"> </w:t>
          </w:r>
          <w:r w:rsidR="0014035F" w:rsidRPr="001E6761">
            <w:rPr>
              <w:bCs/>
              <w:sz w:val="22"/>
              <w:szCs w:val="28"/>
            </w:rPr>
            <w:t>Alimentos</w:t>
          </w:r>
        </w:p>
      </w:tc>
      <w:tc>
        <w:tcPr>
          <w:tcW w:w="2320" w:type="dxa"/>
          <w:vAlign w:val="center"/>
          <w:hideMark/>
        </w:tcPr>
        <w:p w14:paraId="691E86A6" w14:textId="77777777" w:rsidR="008A0ED9" w:rsidRPr="008A0ED9" w:rsidRDefault="008A0ED9">
          <w:pPr>
            <w:pStyle w:val="Cabealho"/>
            <w:spacing w:line="276" w:lineRule="auto"/>
            <w:rPr>
              <w:rFonts w:eastAsia="Calibri"/>
            </w:rPr>
          </w:pPr>
        </w:p>
      </w:tc>
    </w:tr>
  </w:tbl>
  <w:p w14:paraId="2227ACFD" w14:textId="77777777" w:rsidR="008A0ED9" w:rsidRDefault="008A0E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0E38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36C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A89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68D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68C1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47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0839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C42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A67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A3C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multilevel"/>
    <w:tmpl w:val="00000000"/>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2" w15:restartNumberingAfterBreak="0">
    <w:nsid w:val="00000003"/>
    <w:multiLevelType w:val="multilevel"/>
    <w:tmpl w:val="00000000"/>
    <w:name w:val="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3" w15:restartNumberingAfterBreak="0">
    <w:nsid w:val="0000000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102A3B74"/>
    <w:multiLevelType w:val="multilevel"/>
    <w:tmpl w:val="83E8015C"/>
    <w:lvl w:ilvl="0">
      <w:start w:val="1"/>
      <w:numFmt w:val="decimal"/>
      <w:lvlText w:val="%1)"/>
      <w:lvlJc w:val="right"/>
      <w:pPr>
        <w:tabs>
          <w:tab w:val="num" w:pos="360"/>
        </w:tabs>
        <w:ind w:left="360" w:hanging="72"/>
      </w:pPr>
      <w:rPr>
        <w:rFonts w:hint="default"/>
      </w:rPr>
    </w:lvl>
    <w:lvl w:ilvl="1">
      <w:start w:val="1"/>
      <w:numFmt w:val="lowerLetter"/>
      <w:lvlText w:val="%1.%2)"/>
      <w:lvlJc w:val="left"/>
      <w:pPr>
        <w:tabs>
          <w:tab w:val="num" w:pos="1342"/>
        </w:tabs>
        <w:ind w:left="1001" w:hanging="150"/>
      </w:pPr>
      <w:rPr>
        <w:rFonts w:hint="default"/>
        <w:sz w:val="24"/>
        <w:szCs w:val="24"/>
      </w:rPr>
    </w:lvl>
    <w:lvl w:ilvl="2">
      <w:start w:val="1"/>
      <w:numFmt w:val="lowerRoman"/>
      <w:lvlText w:val="%3)"/>
      <w:lvlJc w:val="right"/>
      <w:pPr>
        <w:tabs>
          <w:tab w:val="num" w:pos="1191"/>
        </w:tabs>
        <w:ind w:left="1191" w:hanging="5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B511B01"/>
    <w:multiLevelType w:val="multilevel"/>
    <w:tmpl w:val="BC20B00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576"/>
        </w:tabs>
        <w:ind w:left="864" w:hanging="57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C03646C"/>
    <w:multiLevelType w:val="hybridMultilevel"/>
    <w:tmpl w:val="FD44E320"/>
    <w:lvl w:ilvl="0" w:tplc="E72C15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E95EA0"/>
    <w:multiLevelType w:val="hybridMultilevel"/>
    <w:tmpl w:val="BC547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81C4F5D"/>
    <w:multiLevelType w:val="singleLevel"/>
    <w:tmpl w:val="C03A0006"/>
    <w:lvl w:ilvl="0">
      <w:start w:val="9"/>
      <w:numFmt w:val="decimal"/>
      <w:lvlText w:val="%1."/>
      <w:lvlJc w:val="left"/>
      <w:pPr>
        <w:tabs>
          <w:tab w:val="num" w:pos="720"/>
        </w:tabs>
        <w:ind w:left="720" w:hanging="720"/>
      </w:pPr>
      <w:rPr>
        <w:rFonts w:hint="default"/>
      </w:rPr>
    </w:lvl>
  </w:abstractNum>
  <w:abstractNum w:abstractNumId="19" w15:restartNumberingAfterBreak="0">
    <w:nsid w:val="385603D5"/>
    <w:multiLevelType w:val="singleLevel"/>
    <w:tmpl w:val="04160017"/>
    <w:lvl w:ilvl="0">
      <w:start w:val="1"/>
      <w:numFmt w:val="lowerLetter"/>
      <w:lvlText w:val="%1)"/>
      <w:lvlJc w:val="left"/>
      <w:pPr>
        <w:tabs>
          <w:tab w:val="num" w:pos="360"/>
        </w:tabs>
        <w:ind w:left="360" w:hanging="360"/>
      </w:pPr>
    </w:lvl>
  </w:abstractNum>
  <w:abstractNum w:abstractNumId="20" w15:restartNumberingAfterBreak="0">
    <w:nsid w:val="3EB72534"/>
    <w:multiLevelType w:val="multilevel"/>
    <w:tmpl w:val="CADAB79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29480C"/>
    <w:multiLevelType w:val="multilevel"/>
    <w:tmpl w:val="83E8015C"/>
    <w:lvl w:ilvl="0">
      <w:start w:val="1"/>
      <w:numFmt w:val="decimal"/>
      <w:lvlText w:val="%1)"/>
      <w:lvlJc w:val="right"/>
      <w:pPr>
        <w:tabs>
          <w:tab w:val="num" w:pos="360"/>
        </w:tabs>
        <w:ind w:left="360" w:hanging="72"/>
      </w:pPr>
      <w:rPr>
        <w:rFonts w:hint="default"/>
      </w:rPr>
    </w:lvl>
    <w:lvl w:ilvl="1">
      <w:start w:val="1"/>
      <w:numFmt w:val="lowerLetter"/>
      <w:lvlText w:val="%1.%2)"/>
      <w:lvlJc w:val="left"/>
      <w:pPr>
        <w:tabs>
          <w:tab w:val="num" w:pos="1342"/>
        </w:tabs>
        <w:ind w:left="1001" w:hanging="150"/>
      </w:pPr>
      <w:rPr>
        <w:rFonts w:hint="default"/>
        <w:sz w:val="24"/>
        <w:szCs w:val="24"/>
      </w:rPr>
    </w:lvl>
    <w:lvl w:ilvl="2">
      <w:start w:val="1"/>
      <w:numFmt w:val="lowerRoman"/>
      <w:lvlText w:val="%3)"/>
      <w:lvlJc w:val="right"/>
      <w:pPr>
        <w:tabs>
          <w:tab w:val="num" w:pos="1191"/>
        </w:tabs>
        <w:ind w:left="1191" w:hanging="5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C45BBE"/>
    <w:multiLevelType w:val="hybridMultilevel"/>
    <w:tmpl w:val="11E4A410"/>
    <w:lvl w:ilvl="0" w:tplc="41244D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7D21BD"/>
    <w:multiLevelType w:val="multilevel"/>
    <w:tmpl w:val="83E8015C"/>
    <w:lvl w:ilvl="0">
      <w:start w:val="1"/>
      <w:numFmt w:val="decimal"/>
      <w:lvlText w:val="%1)"/>
      <w:lvlJc w:val="right"/>
      <w:pPr>
        <w:tabs>
          <w:tab w:val="num" w:pos="360"/>
        </w:tabs>
        <w:ind w:left="360" w:hanging="72"/>
      </w:pPr>
      <w:rPr>
        <w:rFonts w:hint="default"/>
      </w:rPr>
    </w:lvl>
    <w:lvl w:ilvl="1">
      <w:start w:val="1"/>
      <w:numFmt w:val="lowerLetter"/>
      <w:lvlText w:val="%1.%2)"/>
      <w:lvlJc w:val="left"/>
      <w:pPr>
        <w:tabs>
          <w:tab w:val="num" w:pos="1342"/>
        </w:tabs>
        <w:ind w:left="1001" w:hanging="150"/>
      </w:pPr>
      <w:rPr>
        <w:rFonts w:hint="default"/>
        <w:sz w:val="24"/>
        <w:szCs w:val="24"/>
      </w:rPr>
    </w:lvl>
    <w:lvl w:ilvl="2">
      <w:start w:val="1"/>
      <w:numFmt w:val="lowerRoman"/>
      <w:lvlText w:val="%3)"/>
      <w:lvlJc w:val="right"/>
      <w:pPr>
        <w:tabs>
          <w:tab w:val="num" w:pos="1191"/>
        </w:tabs>
        <w:ind w:left="1191" w:hanging="5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7E275F"/>
    <w:multiLevelType w:val="hybridMultilevel"/>
    <w:tmpl w:val="F64C4AE4"/>
    <w:lvl w:ilvl="0" w:tplc="53264DA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36993637">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45460391">
    <w:abstractNumId w:val="13"/>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90548950">
    <w:abstractNumId w:val="18"/>
  </w:num>
  <w:num w:numId="4" w16cid:durableId="1850869376">
    <w:abstractNumId w:val="16"/>
  </w:num>
  <w:num w:numId="5" w16cid:durableId="161435552">
    <w:abstractNumId w:val="22"/>
  </w:num>
  <w:num w:numId="6" w16cid:durableId="2116436419">
    <w:abstractNumId w:val="20"/>
  </w:num>
  <w:num w:numId="7" w16cid:durableId="181016661">
    <w:abstractNumId w:val="14"/>
  </w:num>
  <w:num w:numId="8" w16cid:durableId="446585389">
    <w:abstractNumId w:val="21"/>
  </w:num>
  <w:num w:numId="9" w16cid:durableId="1228758520">
    <w:abstractNumId w:val="23"/>
  </w:num>
  <w:num w:numId="10" w16cid:durableId="1345479880">
    <w:abstractNumId w:val="15"/>
  </w:num>
  <w:num w:numId="11" w16cid:durableId="447086664">
    <w:abstractNumId w:val="9"/>
  </w:num>
  <w:num w:numId="12" w16cid:durableId="1734237478">
    <w:abstractNumId w:val="7"/>
  </w:num>
  <w:num w:numId="13" w16cid:durableId="987829477">
    <w:abstractNumId w:val="6"/>
  </w:num>
  <w:num w:numId="14" w16cid:durableId="1430276749">
    <w:abstractNumId w:val="5"/>
  </w:num>
  <w:num w:numId="15" w16cid:durableId="1342851138">
    <w:abstractNumId w:val="4"/>
  </w:num>
  <w:num w:numId="16" w16cid:durableId="1363895543">
    <w:abstractNumId w:val="8"/>
  </w:num>
  <w:num w:numId="17" w16cid:durableId="852106299">
    <w:abstractNumId w:val="3"/>
  </w:num>
  <w:num w:numId="18" w16cid:durableId="1253318953">
    <w:abstractNumId w:val="2"/>
  </w:num>
  <w:num w:numId="19" w16cid:durableId="1456170245">
    <w:abstractNumId w:val="1"/>
  </w:num>
  <w:num w:numId="20" w16cid:durableId="1004824664">
    <w:abstractNumId w:val="0"/>
  </w:num>
  <w:num w:numId="21" w16cid:durableId="1387950103">
    <w:abstractNumId w:val="19"/>
  </w:num>
  <w:num w:numId="22" w16cid:durableId="1609045138">
    <w:abstractNumId w:val="17"/>
  </w:num>
  <w:num w:numId="23" w16cid:durableId="14692045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5F"/>
    <w:rsid w:val="00003D17"/>
    <w:rsid w:val="000055AA"/>
    <w:rsid w:val="00006E7D"/>
    <w:rsid w:val="00007D43"/>
    <w:rsid w:val="00024792"/>
    <w:rsid w:val="0002647B"/>
    <w:rsid w:val="00041D82"/>
    <w:rsid w:val="0004242E"/>
    <w:rsid w:val="000424A2"/>
    <w:rsid w:val="00050D7E"/>
    <w:rsid w:val="000571F8"/>
    <w:rsid w:val="00072E1E"/>
    <w:rsid w:val="00075BB9"/>
    <w:rsid w:val="00076B39"/>
    <w:rsid w:val="00077E1E"/>
    <w:rsid w:val="00082F53"/>
    <w:rsid w:val="00085F7A"/>
    <w:rsid w:val="00091F0D"/>
    <w:rsid w:val="00096384"/>
    <w:rsid w:val="000A1BB5"/>
    <w:rsid w:val="000A3A1C"/>
    <w:rsid w:val="000A4509"/>
    <w:rsid w:val="000B30C0"/>
    <w:rsid w:val="000B58DE"/>
    <w:rsid w:val="000C2AA2"/>
    <w:rsid w:val="000C757A"/>
    <w:rsid w:val="000D0926"/>
    <w:rsid w:val="000E232E"/>
    <w:rsid w:val="000E3105"/>
    <w:rsid w:val="000F2C41"/>
    <w:rsid w:val="00103D3E"/>
    <w:rsid w:val="001070E5"/>
    <w:rsid w:val="00112C3F"/>
    <w:rsid w:val="00120556"/>
    <w:rsid w:val="00124468"/>
    <w:rsid w:val="00126D0C"/>
    <w:rsid w:val="001379C5"/>
    <w:rsid w:val="001401B7"/>
    <w:rsid w:val="0014035F"/>
    <w:rsid w:val="0014069C"/>
    <w:rsid w:val="0014736C"/>
    <w:rsid w:val="00150B78"/>
    <w:rsid w:val="0019054B"/>
    <w:rsid w:val="001A13A8"/>
    <w:rsid w:val="001A522B"/>
    <w:rsid w:val="001B4922"/>
    <w:rsid w:val="001C4A28"/>
    <w:rsid w:val="001E6761"/>
    <w:rsid w:val="001F06F1"/>
    <w:rsid w:val="001F08CA"/>
    <w:rsid w:val="001F1F00"/>
    <w:rsid w:val="001F536A"/>
    <w:rsid w:val="00200019"/>
    <w:rsid w:val="00203109"/>
    <w:rsid w:val="00221933"/>
    <w:rsid w:val="0022423F"/>
    <w:rsid w:val="00234E34"/>
    <w:rsid w:val="00242E0E"/>
    <w:rsid w:val="00243D35"/>
    <w:rsid w:val="00245822"/>
    <w:rsid w:val="00250A30"/>
    <w:rsid w:val="002623CB"/>
    <w:rsid w:val="00264847"/>
    <w:rsid w:val="00265DCE"/>
    <w:rsid w:val="0026720E"/>
    <w:rsid w:val="002737DD"/>
    <w:rsid w:val="002776F5"/>
    <w:rsid w:val="00280629"/>
    <w:rsid w:val="002846EB"/>
    <w:rsid w:val="0029212B"/>
    <w:rsid w:val="002934AD"/>
    <w:rsid w:val="00294A54"/>
    <w:rsid w:val="00295C3C"/>
    <w:rsid w:val="002A082B"/>
    <w:rsid w:val="002A3990"/>
    <w:rsid w:val="002A4754"/>
    <w:rsid w:val="002B1763"/>
    <w:rsid w:val="002C165F"/>
    <w:rsid w:val="002C7DF0"/>
    <w:rsid w:val="002C7F77"/>
    <w:rsid w:val="00317F65"/>
    <w:rsid w:val="00320D88"/>
    <w:rsid w:val="0032535F"/>
    <w:rsid w:val="003319D3"/>
    <w:rsid w:val="00332577"/>
    <w:rsid w:val="00340927"/>
    <w:rsid w:val="003409FE"/>
    <w:rsid w:val="00361A6F"/>
    <w:rsid w:val="00362CC7"/>
    <w:rsid w:val="00365C7A"/>
    <w:rsid w:val="00367EB3"/>
    <w:rsid w:val="00367F07"/>
    <w:rsid w:val="003725E0"/>
    <w:rsid w:val="00377543"/>
    <w:rsid w:val="003860AB"/>
    <w:rsid w:val="003A460A"/>
    <w:rsid w:val="003B3869"/>
    <w:rsid w:val="003C03E0"/>
    <w:rsid w:val="003C51E1"/>
    <w:rsid w:val="003C71C7"/>
    <w:rsid w:val="003D2611"/>
    <w:rsid w:val="003E3952"/>
    <w:rsid w:val="003E400F"/>
    <w:rsid w:val="003E42D2"/>
    <w:rsid w:val="00411396"/>
    <w:rsid w:val="00414B67"/>
    <w:rsid w:val="004157DF"/>
    <w:rsid w:val="0042637D"/>
    <w:rsid w:val="00432FA8"/>
    <w:rsid w:val="00444A16"/>
    <w:rsid w:val="00452227"/>
    <w:rsid w:val="00452CE8"/>
    <w:rsid w:val="0045645E"/>
    <w:rsid w:val="004661BA"/>
    <w:rsid w:val="00467A98"/>
    <w:rsid w:val="00470AEA"/>
    <w:rsid w:val="004923B8"/>
    <w:rsid w:val="004939AD"/>
    <w:rsid w:val="00494F8E"/>
    <w:rsid w:val="004A1B04"/>
    <w:rsid w:val="004B34B4"/>
    <w:rsid w:val="004B773A"/>
    <w:rsid w:val="004C5CF5"/>
    <w:rsid w:val="004D34E1"/>
    <w:rsid w:val="004D5698"/>
    <w:rsid w:val="004E0FB3"/>
    <w:rsid w:val="004E4C1D"/>
    <w:rsid w:val="004F6EEE"/>
    <w:rsid w:val="00505792"/>
    <w:rsid w:val="00511A7A"/>
    <w:rsid w:val="0052798C"/>
    <w:rsid w:val="00535717"/>
    <w:rsid w:val="00536918"/>
    <w:rsid w:val="00540864"/>
    <w:rsid w:val="00543E8D"/>
    <w:rsid w:val="0054425B"/>
    <w:rsid w:val="0054716A"/>
    <w:rsid w:val="0055585A"/>
    <w:rsid w:val="00555C50"/>
    <w:rsid w:val="0057583B"/>
    <w:rsid w:val="00575A2C"/>
    <w:rsid w:val="00577821"/>
    <w:rsid w:val="0058329B"/>
    <w:rsid w:val="00585D4F"/>
    <w:rsid w:val="00596B85"/>
    <w:rsid w:val="005B1ED4"/>
    <w:rsid w:val="005B399E"/>
    <w:rsid w:val="005C6CF7"/>
    <w:rsid w:val="005D2984"/>
    <w:rsid w:val="005D2F5A"/>
    <w:rsid w:val="005D77E9"/>
    <w:rsid w:val="005E5E46"/>
    <w:rsid w:val="005E6403"/>
    <w:rsid w:val="005E6EBB"/>
    <w:rsid w:val="005F43F2"/>
    <w:rsid w:val="005F43FB"/>
    <w:rsid w:val="006009F1"/>
    <w:rsid w:val="0060188E"/>
    <w:rsid w:val="00605F8B"/>
    <w:rsid w:val="00610D8D"/>
    <w:rsid w:val="00624808"/>
    <w:rsid w:val="00624BE0"/>
    <w:rsid w:val="00625A9C"/>
    <w:rsid w:val="006263A6"/>
    <w:rsid w:val="00627159"/>
    <w:rsid w:val="006537DE"/>
    <w:rsid w:val="00661D31"/>
    <w:rsid w:val="00664E8A"/>
    <w:rsid w:val="006A6C8A"/>
    <w:rsid w:val="00700698"/>
    <w:rsid w:val="007077FA"/>
    <w:rsid w:val="00710744"/>
    <w:rsid w:val="0071755D"/>
    <w:rsid w:val="0073196F"/>
    <w:rsid w:val="007375CC"/>
    <w:rsid w:val="007376D3"/>
    <w:rsid w:val="00754DCA"/>
    <w:rsid w:val="00763E92"/>
    <w:rsid w:val="0078763C"/>
    <w:rsid w:val="007B4D93"/>
    <w:rsid w:val="007C190F"/>
    <w:rsid w:val="007F6C95"/>
    <w:rsid w:val="00801379"/>
    <w:rsid w:val="00810CAD"/>
    <w:rsid w:val="00812CE4"/>
    <w:rsid w:val="00816279"/>
    <w:rsid w:val="00817300"/>
    <w:rsid w:val="00820EE2"/>
    <w:rsid w:val="00840791"/>
    <w:rsid w:val="00842584"/>
    <w:rsid w:val="00850A2E"/>
    <w:rsid w:val="00854B92"/>
    <w:rsid w:val="00885F91"/>
    <w:rsid w:val="008873D7"/>
    <w:rsid w:val="0089027D"/>
    <w:rsid w:val="008A0ED9"/>
    <w:rsid w:val="008A4AFD"/>
    <w:rsid w:val="008B3FE2"/>
    <w:rsid w:val="008C1241"/>
    <w:rsid w:val="008C2AFE"/>
    <w:rsid w:val="008C7085"/>
    <w:rsid w:val="008C7145"/>
    <w:rsid w:val="008C73E0"/>
    <w:rsid w:val="008C788D"/>
    <w:rsid w:val="008D0247"/>
    <w:rsid w:val="008D09D8"/>
    <w:rsid w:val="008D673C"/>
    <w:rsid w:val="008D694B"/>
    <w:rsid w:val="008E0247"/>
    <w:rsid w:val="008E28D9"/>
    <w:rsid w:val="008E7E8D"/>
    <w:rsid w:val="008F25AD"/>
    <w:rsid w:val="00927D5C"/>
    <w:rsid w:val="0094553C"/>
    <w:rsid w:val="009535B9"/>
    <w:rsid w:val="009544F0"/>
    <w:rsid w:val="00954DDB"/>
    <w:rsid w:val="00956787"/>
    <w:rsid w:val="00960F08"/>
    <w:rsid w:val="00963459"/>
    <w:rsid w:val="00964509"/>
    <w:rsid w:val="00983B48"/>
    <w:rsid w:val="009909EB"/>
    <w:rsid w:val="00992254"/>
    <w:rsid w:val="0099604D"/>
    <w:rsid w:val="00997B46"/>
    <w:rsid w:val="009A2452"/>
    <w:rsid w:val="009B529E"/>
    <w:rsid w:val="009D43A4"/>
    <w:rsid w:val="00A113D8"/>
    <w:rsid w:val="00A15773"/>
    <w:rsid w:val="00A26E56"/>
    <w:rsid w:val="00A302C1"/>
    <w:rsid w:val="00A44B62"/>
    <w:rsid w:val="00A50DBD"/>
    <w:rsid w:val="00A63993"/>
    <w:rsid w:val="00A662BB"/>
    <w:rsid w:val="00A7146E"/>
    <w:rsid w:val="00A764BD"/>
    <w:rsid w:val="00A9385B"/>
    <w:rsid w:val="00A97F2D"/>
    <w:rsid w:val="00AA47D1"/>
    <w:rsid w:val="00AA55C0"/>
    <w:rsid w:val="00AB6BE0"/>
    <w:rsid w:val="00AD0C3A"/>
    <w:rsid w:val="00AD4169"/>
    <w:rsid w:val="00AD692E"/>
    <w:rsid w:val="00B0176B"/>
    <w:rsid w:val="00B112BC"/>
    <w:rsid w:val="00B112EC"/>
    <w:rsid w:val="00B12151"/>
    <w:rsid w:val="00B1398F"/>
    <w:rsid w:val="00B24AC9"/>
    <w:rsid w:val="00B27754"/>
    <w:rsid w:val="00B43F9D"/>
    <w:rsid w:val="00B621A7"/>
    <w:rsid w:val="00B66350"/>
    <w:rsid w:val="00B663F7"/>
    <w:rsid w:val="00B726B0"/>
    <w:rsid w:val="00B83671"/>
    <w:rsid w:val="00B91F15"/>
    <w:rsid w:val="00BA1059"/>
    <w:rsid w:val="00BA1BD8"/>
    <w:rsid w:val="00BA22B4"/>
    <w:rsid w:val="00BB47ED"/>
    <w:rsid w:val="00BC056F"/>
    <w:rsid w:val="00BC22C9"/>
    <w:rsid w:val="00BC489D"/>
    <w:rsid w:val="00BD7164"/>
    <w:rsid w:val="00BE1381"/>
    <w:rsid w:val="00BF277B"/>
    <w:rsid w:val="00C02A4F"/>
    <w:rsid w:val="00C163D5"/>
    <w:rsid w:val="00C21BD2"/>
    <w:rsid w:val="00C2405C"/>
    <w:rsid w:val="00C2531A"/>
    <w:rsid w:val="00C355CD"/>
    <w:rsid w:val="00C42F63"/>
    <w:rsid w:val="00C45633"/>
    <w:rsid w:val="00C62FE4"/>
    <w:rsid w:val="00C6358A"/>
    <w:rsid w:val="00C666CD"/>
    <w:rsid w:val="00C74537"/>
    <w:rsid w:val="00C77F6B"/>
    <w:rsid w:val="00C91355"/>
    <w:rsid w:val="00CA0AB8"/>
    <w:rsid w:val="00CA33C2"/>
    <w:rsid w:val="00CB0029"/>
    <w:rsid w:val="00CB5223"/>
    <w:rsid w:val="00CB5B9E"/>
    <w:rsid w:val="00CB70A4"/>
    <w:rsid w:val="00CC3531"/>
    <w:rsid w:val="00CE6F15"/>
    <w:rsid w:val="00D147B9"/>
    <w:rsid w:val="00D2246D"/>
    <w:rsid w:val="00D279DB"/>
    <w:rsid w:val="00D3476D"/>
    <w:rsid w:val="00D35EBF"/>
    <w:rsid w:val="00D45DC2"/>
    <w:rsid w:val="00D50C2C"/>
    <w:rsid w:val="00D53F12"/>
    <w:rsid w:val="00D548AC"/>
    <w:rsid w:val="00D6199A"/>
    <w:rsid w:val="00D67E5B"/>
    <w:rsid w:val="00D70861"/>
    <w:rsid w:val="00D805A7"/>
    <w:rsid w:val="00D81C1E"/>
    <w:rsid w:val="00D82555"/>
    <w:rsid w:val="00D83F7C"/>
    <w:rsid w:val="00D86566"/>
    <w:rsid w:val="00D8696A"/>
    <w:rsid w:val="00D90871"/>
    <w:rsid w:val="00D90F78"/>
    <w:rsid w:val="00D9356C"/>
    <w:rsid w:val="00D94DFC"/>
    <w:rsid w:val="00D97E8F"/>
    <w:rsid w:val="00DA2BD3"/>
    <w:rsid w:val="00DA2EA2"/>
    <w:rsid w:val="00DC2FFB"/>
    <w:rsid w:val="00DC3E87"/>
    <w:rsid w:val="00DD539D"/>
    <w:rsid w:val="00E251E8"/>
    <w:rsid w:val="00E40A3F"/>
    <w:rsid w:val="00E52F67"/>
    <w:rsid w:val="00E6058D"/>
    <w:rsid w:val="00E952E3"/>
    <w:rsid w:val="00E97B8C"/>
    <w:rsid w:val="00EA0FE1"/>
    <w:rsid w:val="00EA4567"/>
    <w:rsid w:val="00EB089A"/>
    <w:rsid w:val="00EB5C90"/>
    <w:rsid w:val="00EC7A39"/>
    <w:rsid w:val="00ED2A27"/>
    <w:rsid w:val="00EE18AB"/>
    <w:rsid w:val="00EE46FB"/>
    <w:rsid w:val="00EE765C"/>
    <w:rsid w:val="00EF5DE5"/>
    <w:rsid w:val="00F01373"/>
    <w:rsid w:val="00F03BBA"/>
    <w:rsid w:val="00F058D9"/>
    <w:rsid w:val="00F068E0"/>
    <w:rsid w:val="00F1483C"/>
    <w:rsid w:val="00F2240E"/>
    <w:rsid w:val="00F254A5"/>
    <w:rsid w:val="00F33281"/>
    <w:rsid w:val="00F4398C"/>
    <w:rsid w:val="00F471DE"/>
    <w:rsid w:val="00F5294D"/>
    <w:rsid w:val="00F66651"/>
    <w:rsid w:val="00F91CF1"/>
    <w:rsid w:val="00FA2D12"/>
    <w:rsid w:val="00FA45B9"/>
    <w:rsid w:val="00FB4B64"/>
    <w:rsid w:val="00FB56B7"/>
    <w:rsid w:val="00FC3340"/>
    <w:rsid w:val="00FC453D"/>
    <w:rsid w:val="00FD040A"/>
    <w:rsid w:val="00FD1847"/>
    <w:rsid w:val="00FD41C6"/>
    <w:rsid w:val="00FD5E7D"/>
    <w:rsid w:val="00FE4527"/>
    <w:rsid w:val="00FF1F02"/>
    <w:rsid w:val="00FF2B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5B5F5"/>
  <w15:chartTrackingRefBased/>
  <w15:docId w15:val="{FBE85E94-D815-4736-882C-2FBC75C9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lang w:val="en-US"/>
    </w:rPr>
  </w:style>
  <w:style w:type="paragraph" w:styleId="Ttulo4">
    <w:name w:val="heading 4"/>
    <w:basedOn w:val="Normal"/>
    <w:next w:val="Normal"/>
    <w:link w:val="Ttulo4Char"/>
    <w:qFormat/>
    <w:rsid w:val="007C190F"/>
    <w:pPr>
      <w:keepNext/>
      <w:autoSpaceDE/>
      <w:autoSpaceDN/>
      <w:adjustRightInd/>
      <w:jc w:val="center"/>
      <w:outlineLvl w:val="3"/>
    </w:pPr>
    <w:rPr>
      <w:i/>
      <w:sz w:val="16"/>
      <w:szCs w:val="20"/>
      <w:lang w:val="x-none" w:eastAsia="x-none"/>
    </w:rPr>
  </w:style>
  <w:style w:type="paragraph" w:styleId="Ttulo5">
    <w:name w:val="heading 5"/>
    <w:basedOn w:val="Normal"/>
    <w:next w:val="Normal"/>
    <w:link w:val="Ttulo5Char"/>
    <w:qFormat/>
    <w:rsid w:val="007C190F"/>
    <w:pPr>
      <w:keepNext/>
      <w:autoSpaceDE/>
      <w:autoSpaceDN/>
      <w:adjustRightInd/>
      <w:spacing w:line="240" w:lineRule="exact"/>
      <w:jc w:val="center"/>
      <w:outlineLvl w:val="4"/>
    </w:pPr>
    <w:rPr>
      <w:rFonts w:ascii="Century Gothic" w:hAnsi="Century Gothic"/>
      <w:b/>
      <w:i/>
      <w:sz w:val="18"/>
      <w:szCs w:val="20"/>
      <w:lang w:val="x-none" w:eastAsia="x-none"/>
    </w:rPr>
  </w:style>
  <w:style w:type="paragraph" w:styleId="Ttulo6">
    <w:name w:val="heading 6"/>
    <w:basedOn w:val="Normal"/>
    <w:next w:val="Normal"/>
    <w:link w:val="Ttulo6Char"/>
    <w:qFormat/>
    <w:rsid w:val="000A1BB5"/>
    <w:pPr>
      <w:spacing w:before="240" w:after="60"/>
      <w:outlineLvl w:val="5"/>
    </w:pPr>
    <w:rPr>
      <w:rFonts w:ascii="Calibri" w:hAnsi="Calibri"/>
      <w:b/>
      <w:bCs/>
      <w:sz w:val="22"/>
      <w:szCs w:val="22"/>
      <w:lang w:eastAsia="x-none"/>
    </w:rPr>
  </w:style>
  <w:style w:type="paragraph" w:styleId="Ttulo7">
    <w:name w:val="heading 7"/>
    <w:basedOn w:val="Normal"/>
    <w:next w:val="Normal"/>
    <w:link w:val="Ttulo7Char"/>
    <w:qFormat/>
    <w:rsid w:val="000A1BB5"/>
    <w:pPr>
      <w:spacing w:before="240" w:after="60"/>
      <w:outlineLvl w:val="6"/>
    </w:pPr>
    <w:rPr>
      <w:rFonts w:ascii="Calibri" w:hAnsi="Calibri"/>
      <w:lang w:eastAsia="x-none"/>
    </w:rPr>
  </w:style>
  <w:style w:type="paragraph" w:styleId="Ttulo8">
    <w:name w:val="heading 8"/>
    <w:basedOn w:val="Normal"/>
    <w:next w:val="Normal"/>
    <w:link w:val="Ttulo8Char"/>
    <w:qFormat/>
    <w:rsid w:val="000A1BB5"/>
    <w:pPr>
      <w:spacing w:before="240" w:after="60"/>
      <w:outlineLvl w:val="7"/>
    </w:pPr>
    <w:rPr>
      <w:rFonts w:ascii="Calibri" w:hAnsi="Calibri"/>
      <w:i/>
      <w:iCs/>
      <w:lang w:eastAsia="x-none"/>
    </w:rPr>
  </w:style>
  <w:style w:type="paragraph" w:styleId="Ttulo9">
    <w:name w:val="heading 9"/>
    <w:basedOn w:val="Normal"/>
    <w:next w:val="Normal"/>
    <w:link w:val="Ttulo9Char"/>
    <w:qFormat/>
    <w:rsid w:val="000A1BB5"/>
    <w:pPr>
      <w:spacing w:before="240" w:after="60"/>
      <w:outlineLvl w:val="8"/>
    </w:pPr>
    <w:rPr>
      <w:rFonts w:ascii="Cambria" w:hAnsi="Cambria"/>
      <w:sz w:val="22"/>
      <w:szCs w:val="22"/>
      <w:lang w:eastAsia="x-non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Refdenotaderodap">
    <w:name w:val="footnote reference"/>
    <w:semiHidden/>
  </w:style>
  <w:style w:type="paragraph" w:customStyle="1" w:styleId="Level1">
    <w:name w:val="Level 1"/>
    <w:basedOn w:val="Normal"/>
    <w:pPr>
      <w:numPr>
        <w:numId w:val="2"/>
      </w:numPr>
      <w:ind w:left="720" w:hanging="720"/>
      <w:outlineLvl w:val="0"/>
    </w:pPr>
  </w:style>
  <w:style w:type="paragraph" w:styleId="Cabealho">
    <w:name w:val="header"/>
    <w:basedOn w:val="Normal"/>
    <w:link w:val="CabealhoChar"/>
    <w:uiPriority w:val="99"/>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Corpodetexto">
    <w:name w:val="Body Text"/>
    <w:basedOn w:val="Normal"/>
    <w:link w:val="CorpodetextoChar"/>
    <w:rsid w:val="00A764BD"/>
    <w:pPr>
      <w:spacing w:after="120" w:line="360" w:lineRule="auto"/>
      <w:jc w:val="both"/>
    </w:pPr>
    <w:rPr>
      <w:rFonts w:ascii="Times New Roman" w:hAnsi="Times New Roman"/>
      <w:lang w:eastAsia="x-none"/>
    </w:rPr>
  </w:style>
  <w:style w:type="character" w:styleId="Refdecomentrio">
    <w:name w:val="annotation reference"/>
    <w:semiHidden/>
    <w:rsid w:val="000055AA"/>
    <w:rPr>
      <w:sz w:val="16"/>
      <w:szCs w:val="16"/>
    </w:rPr>
  </w:style>
  <w:style w:type="paragraph" w:styleId="Textodecomentrio">
    <w:name w:val="annotation text"/>
    <w:basedOn w:val="Normal"/>
    <w:semiHidden/>
    <w:rsid w:val="000055AA"/>
    <w:rPr>
      <w:sz w:val="20"/>
      <w:szCs w:val="20"/>
    </w:rPr>
  </w:style>
  <w:style w:type="paragraph" w:styleId="Assuntodocomentrio">
    <w:name w:val="annotation subject"/>
    <w:basedOn w:val="Textodecomentrio"/>
    <w:next w:val="Textodecomentrio"/>
    <w:semiHidden/>
    <w:rsid w:val="000055AA"/>
    <w:rPr>
      <w:b/>
      <w:bCs/>
    </w:rPr>
  </w:style>
  <w:style w:type="paragraph" w:styleId="Textodebalo">
    <w:name w:val="Balloon Text"/>
    <w:basedOn w:val="Normal"/>
    <w:semiHidden/>
    <w:rsid w:val="000055AA"/>
    <w:rPr>
      <w:rFonts w:ascii="Tahoma" w:hAnsi="Tahoma" w:cs="Tahoma"/>
      <w:sz w:val="16"/>
      <w:szCs w:val="16"/>
    </w:rPr>
  </w:style>
  <w:style w:type="character" w:styleId="Hyperlink">
    <w:name w:val="Hyperlink"/>
    <w:rsid w:val="00585D4F"/>
    <w:rPr>
      <w:color w:val="0000FF"/>
      <w:u w:val="single"/>
    </w:rPr>
  </w:style>
  <w:style w:type="paragraph" w:styleId="NormalWeb">
    <w:name w:val="Normal (Web)"/>
    <w:basedOn w:val="Normal"/>
    <w:rsid w:val="00854B92"/>
    <w:pPr>
      <w:widowControl/>
      <w:autoSpaceDE/>
      <w:autoSpaceDN/>
      <w:adjustRightInd/>
      <w:spacing w:before="100" w:beforeAutospacing="1" w:after="100" w:afterAutospacing="1"/>
    </w:pPr>
    <w:rPr>
      <w:rFonts w:ascii="Times New Roman" w:hAnsi="Times New Roman"/>
      <w:lang w:val="pt-BR"/>
    </w:rPr>
  </w:style>
  <w:style w:type="paragraph" w:styleId="Corpodetexto3">
    <w:name w:val="Body Text 3"/>
    <w:basedOn w:val="Normal"/>
    <w:rsid w:val="00FF2B49"/>
    <w:pPr>
      <w:spacing w:after="120"/>
    </w:pPr>
    <w:rPr>
      <w:sz w:val="16"/>
      <w:szCs w:val="16"/>
    </w:rPr>
  </w:style>
  <w:style w:type="paragraph" w:customStyle="1" w:styleId="BodyText2">
    <w:name w:val="Body Text 2"/>
    <w:basedOn w:val="Normal"/>
    <w:rsid w:val="00B112EC"/>
    <w:pPr>
      <w:widowControl/>
      <w:autoSpaceDE/>
      <w:autoSpaceDN/>
      <w:adjustRightInd/>
      <w:spacing w:line="260" w:lineRule="exact"/>
      <w:ind w:left="142" w:hanging="142"/>
    </w:pPr>
    <w:rPr>
      <w:rFonts w:cs="Arial"/>
      <w:b/>
      <w:bCs/>
      <w:i/>
      <w:iCs/>
      <w:sz w:val="20"/>
      <w:szCs w:val="20"/>
      <w:lang w:val="pt-BR"/>
    </w:rPr>
  </w:style>
  <w:style w:type="character" w:customStyle="1" w:styleId="CorpodetextoChar">
    <w:name w:val="Corpo de texto Char"/>
    <w:link w:val="Corpodetexto"/>
    <w:rsid w:val="00C163D5"/>
    <w:rPr>
      <w:sz w:val="24"/>
      <w:szCs w:val="24"/>
      <w:lang w:val="en-US"/>
    </w:rPr>
  </w:style>
  <w:style w:type="character" w:customStyle="1" w:styleId="Ttulo4Char">
    <w:name w:val="Título 4 Char"/>
    <w:link w:val="Ttulo4"/>
    <w:rsid w:val="007C190F"/>
    <w:rPr>
      <w:rFonts w:ascii="Arial" w:hAnsi="Arial"/>
      <w:i/>
      <w:sz w:val="16"/>
    </w:rPr>
  </w:style>
  <w:style w:type="character" w:customStyle="1" w:styleId="Ttulo5Char">
    <w:name w:val="Título 5 Char"/>
    <w:link w:val="Ttulo5"/>
    <w:rsid w:val="007C190F"/>
    <w:rPr>
      <w:rFonts w:ascii="Century Gothic" w:hAnsi="Century Gothic"/>
      <w:b/>
      <w:i/>
      <w:sz w:val="18"/>
    </w:rPr>
  </w:style>
  <w:style w:type="paragraph" w:styleId="Legenda">
    <w:name w:val="caption"/>
    <w:basedOn w:val="Normal"/>
    <w:next w:val="Normal"/>
    <w:qFormat/>
    <w:rsid w:val="007C190F"/>
    <w:pPr>
      <w:widowControl/>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autoSpaceDE/>
      <w:autoSpaceDN/>
      <w:adjustRightInd/>
      <w:spacing w:line="260" w:lineRule="exact"/>
      <w:ind w:right="-794"/>
      <w:jc w:val="right"/>
    </w:pPr>
    <w:rPr>
      <w:b/>
      <w:i/>
      <w:sz w:val="16"/>
      <w:szCs w:val="20"/>
      <w:lang w:val="pt-BR"/>
    </w:rPr>
  </w:style>
  <w:style w:type="character" w:customStyle="1" w:styleId="Ttulo6Char">
    <w:name w:val="Título 6 Char"/>
    <w:link w:val="Ttulo6"/>
    <w:rsid w:val="000A1BB5"/>
    <w:rPr>
      <w:rFonts w:ascii="Calibri" w:eastAsia="Times New Roman" w:hAnsi="Calibri" w:cs="Times New Roman"/>
      <w:b/>
      <w:bCs/>
      <w:sz w:val="22"/>
      <w:szCs w:val="22"/>
      <w:lang w:val="en-US"/>
    </w:rPr>
  </w:style>
  <w:style w:type="character" w:customStyle="1" w:styleId="Ttulo7Char">
    <w:name w:val="Título 7 Char"/>
    <w:link w:val="Ttulo7"/>
    <w:semiHidden/>
    <w:rsid w:val="000A1BB5"/>
    <w:rPr>
      <w:rFonts w:ascii="Calibri" w:eastAsia="Times New Roman" w:hAnsi="Calibri" w:cs="Times New Roman"/>
      <w:sz w:val="24"/>
      <w:szCs w:val="24"/>
      <w:lang w:val="en-US"/>
    </w:rPr>
  </w:style>
  <w:style w:type="character" w:customStyle="1" w:styleId="Ttulo8Char">
    <w:name w:val="Título 8 Char"/>
    <w:link w:val="Ttulo8"/>
    <w:semiHidden/>
    <w:rsid w:val="000A1BB5"/>
    <w:rPr>
      <w:rFonts w:ascii="Calibri" w:eastAsia="Times New Roman" w:hAnsi="Calibri" w:cs="Times New Roman"/>
      <w:i/>
      <w:iCs/>
      <w:sz w:val="24"/>
      <w:szCs w:val="24"/>
      <w:lang w:val="en-US"/>
    </w:rPr>
  </w:style>
  <w:style w:type="character" w:customStyle="1" w:styleId="Ttulo9Char">
    <w:name w:val="Título 9 Char"/>
    <w:link w:val="Ttulo9"/>
    <w:semiHidden/>
    <w:rsid w:val="000A1BB5"/>
    <w:rPr>
      <w:rFonts w:ascii="Cambria" w:eastAsia="Times New Roman" w:hAnsi="Cambria" w:cs="Times New Roman"/>
      <w:sz w:val="22"/>
      <w:szCs w:val="22"/>
      <w:lang w:val="en-US"/>
    </w:rPr>
  </w:style>
  <w:style w:type="table" w:styleId="Tabelacomgrade">
    <w:name w:val="Table Grid"/>
    <w:basedOn w:val="Tabelanormal"/>
    <w:uiPriority w:val="59"/>
    <w:rsid w:val="001070E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8A0ED9"/>
    <w:rPr>
      <w:rFonts w:ascii="Arial" w:hAnsi="Arial"/>
      <w:sz w:val="24"/>
      <w:szCs w:val="24"/>
      <w:lang w:val="en-US"/>
    </w:rPr>
  </w:style>
  <w:style w:type="paragraph" w:styleId="PargrafodaLista">
    <w:name w:val="List Paragraph"/>
    <w:basedOn w:val="Normal"/>
    <w:uiPriority w:val="34"/>
    <w:qFormat/>
    <w:rsid w:val="00D35EBF"/>
    <w:pPr>
      <w:ind w:left="720"/>
      <w:contextualSpacing/>
    </w:pPr>
  </w:style>
  <w:style w:type="character" w:customStyle="1" w:styleId="RodapChar">
    <w:name w:val="Rodapé Char"/>
    <w:basedOn w:val="Fontepargpadro"/>
    <w:link w:val="Rodap"/>
    <w:uiPriority w:val="99"/>
    <w:rsid w:val="008C7145"/>
    <w:rPr>
      <w:rFonts w:ascii="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6088">
      <w:bodyDiv w:val="1"/>
      <w:marLeft w:val="0"/>
      <w:marRight w:val="0"/>
      <w:marTop w:val="0"/>
      <w:marBottom w:val="0"/>
      <w:divBdr>
        <w:top w:val="none" w:sz="0" w:space="0" w:color="auto"/>
        <w:left w:val="none" w:sz="0" w:space="0" w:color="auto"/>
        <w:bottom w:val="none" w:sz="0" w:space="0" w:color="auto"/>
        <w:right w:val="none" w:sz="0" w:space="0" w:color="auto"/>
      </w:divBdr>
    </w:div>
    <w:div w:id="177042919">
      <w:bodyDiv w:val="1"/>
      <w:marLeft w:val="0"/>
      <w:marRight w:val="0"/>
      <w:marTop w:val="0"/>
      <w:marBottom w:val="0"/>
      <w:divBdr>
        <w:top w:val="none" w:sz="0" w:space="0" w:color="auto"/>
        <w:left w:val="none" w:sz="0" w:space="0" w:color="auto"/>
        <w:bottom w:val="none" w:sz="0" w:space="0" w:color="auto"/>
        <w:right w:val="none" w:sz="0" w:space="0" w:color="auto"/>
      </w:divBdr>
    </w:div>
    <w:div w:id="597980720">
      <w:bodyDiv w:val="1"/>
      <w:marLeft w:val="0"/>
      <w:marRight w:val="0"/>
      <w:marTop w:val="0"/>
      <w:marBottom w:val="0"/>
      <w:divBdr>
        <w:top w:val="none" w:sz="0" w:space="0" w:color="auto"/>
        <w:left w:val="none" w:sz="0" w:space="0" w:color="auto"/>
        <w:bottom w:val="none" w:sz="0" w:space="0" w:color="auto"/>
        <w:right w:val="none" w:sz="0" w:space="0" w:color="auto"/>
      </w:divBdr>
    </w:div>
    <w:div w:id="632368031">
      <w:bodyDiv w:val="1"/>
      <w:marLeft w:val="0"/>
      <w:marRight w:val="0"/>
      <w:marTop w:val="0"/>
      <w:marBottom w:val="0"/>
      <w:divBdr>
        <w:top w:val="none" w:sz="0" w:space="0" w:color="auto"/>
        <w:left w:val="none" w:sz="0" w:space="0" w:color="auto"/>
        <w:bottom w:val="none" w:sz="0" w:space="0" w:color="auto"/>
        <w:right w:val="none" w:sz="0" w:space="0" w:color="auto"/>
      </w:divBdr>
    </w:div>
    <w:div w:id="672103739">
      <w:bodyDiv w:val="1"/>
      <w:marLeft w:val="0"/>
      <w:marRight w:val="0"/>
      <w:marTop w:val="0"/>
      <w:marBottom w:val="0"/>
      <w:divBdr>
        <w:top w:val="none" w:sz="0" w:space="0" w:color="auto"/>
        <w:left w:val="none" w:sz="0" w:space="0" w:color="auto"/>
        <w:bottom w:val="none" w:sz="0" w:space="0" w:color="auto"/>
        <w:right w:val="none" w:sz="0" w:space="0" w:color="auto"/>
      </w:divBdr>
    </w:div>
    <w:div w:id="992636379">
      <w:bodyDiv w:val="1"/>
      <w:marLeft w:val="0"/>
      <w:marRight w:val="0"/>
      <w:marTop w:val="0"/>
      <w:marBottom w:val="0"/>
      <w:divBdr>
        <w:top w:val="none" w:sz="0" w:space="0" w:color="auto"/>
        <w:left w:val="none" w:sz="0" w:space="0" w:color="auto"/>
        <w:bottom w:val="none" w:sz="0" w:space="0" w:color="auto"/>
        <w:right w:val="none" w:sz="0" w:space="0" w:color="auto"/>
      </w:divBdr>
    </w:div>
    <w:div w:id="12837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250</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Novas normas do PROGRAMA BOLSAS DE TREINAMENTO TÉCNICO</vt:lpstr>
    </vt:vector>
  </TitlesOfParts>
  <Company>FAPESP</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Novas normas do PROGRAMA BOLSAS DE TREINAMENTO TÉCNICO</dc:title>
  <dc:subject/>
  <dc:creator>lpaulo</dc:creator>
  <cp:keywords/>
  <cp:lastModifiedBy>Eduardo Ramos</cp:lastModifiedBy>
  <cp:revision>5</cp:revision>
  <cp:lastPrinted>2012-07-11T18:21:00Z</cp:lastPrinted>
  <dcterms:created xsi:type="dcterms:W3CDTF">2023-06-29T12:24:00Z</dcterms:created>
  <dcterms:modified xsi:type="dcterms:W3CDTF">2023-06-29T12:55:00Z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